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A7" w:rsidRPr="00545F06" w:rsidRDefault="00C835A7" w:rsidP="00545F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45F06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3619500" cy="78105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35A7" w:rsidRDefault="00C835A7" w:rsidP="00545F06">
      <w:pPr>
        <w:spacing w:after="0" w:line="240" w:lineRule="auto"/>
        <w:contextualSpacing/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г. Новосибирск, ул. Ленина, 50, тел. 227-59-70, </w:t>
      </w:r>
      <w:hyperlink r:id="rId7" w:history="1">
        <w:r w:rsidRPr="00545F06">
          <w:rPr>
            <w:rStyle w:val="a4"/>
            <w:rFonts w:ascii="Times New Roman" w:hAnsi="Times New Roman" w:cs="Times New Roman"/>
            <w:b/>
            <w:bCs/>
            <w:lang w:val="en-US"/>
          </w:rPr>
          <w:t>www</w:t>
        </w:r>
        <w:r w:rsidRPr="00545F06">
          <w:rPr>
            <w:rStyle w:val="a4"/>
            <w:rFonts w:ascii="Times New Roman" w:hAnsi="Times New Roman" w:cs="Times New Roman"/>
            <w:b/>
            <w:bCs/>
          </w:rPr>
          <w:t>.</w:t>
        </w:r>
        <w:r w:rsidRPr="00545F06">
          <w:rPr>
            <w:rStyle w:val="a4"/>
            <w:rFonts w:ascii="Times New Roman" w:hAnsi="Times New Roman" w:cs="Times New Roman"/>
            <w:b/>
            <w:bCs/>
            <w:lang w:val="en-US"/>
          </w:rPr>
          <w:t>mispnsk</w:t>
        </w:r>
        <w:r w:rsidRPr="00545F06">
          <w:rPr>
            <w:rStyle w:val="a4"/>
            <w:rFonts w:ascii="Times New Roman" w:hAnsi="Times New Roman" w:cs="Times New Roman"/>
            <w:b/>
            <w:bCs/>
          </w:rPr>
          <w:t>.</w:t>
        </w:r>
        <w:r w:rsidRPr="00545F06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</w:hyperlink>
      <w:r w:rsidRPr="00545F0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45F06">
        <w:rPr>
          <w:rFonts w:ascii="Times New Roman" w:hAnsi="Times New Roman" w:cs="Times New Roman"/>
          <w:b/>
          <w:bCs/>
          <w:u w:val="single"/>
          <w:lang w:val="en-US"/>
        </w:rPr>
        <w:t>e</w:t>
      </w:r>
      <w:r w:rsidRPr="00545F06">
        <w:rPr>
          <w:rFonts w:ascii="Times New Roman" w:hAnsi="Times New Roman" w:cs="Times New Roman"/>
          <w:b/>
          <w:bCs/>
          <w:u w:val="single"/>
        </w:rPr>
        <w:t>-</w:t>
      </w:r>
      <w:r w:rsidRPr="00545F06">
        <w:rPr>
          <w:rFonts w:ascii="Times New Roman" w:hAnsi="Times New Roman" w:cs="Times New Roman"/>
          <w:b/>
          <w:bCs/>
          <w:u w:val="single"/>
          <w:lang w:val="en-US"/>
        </w:rPr>
        <w:t>mail</w:t>
      </w:r>
      <w:r w:rsidRPr="00545F06">
        <w:rPr>
          <w:rFonts w:ascii="Times New Roman" w:hAnsi="Times New Roman" w:cs="Times New Roman"/>
          <w:b/>
          <w:bCs/>
          <w:u w:val="single"/>
        </w:rPr>
        <w:t xml:space="preserve">: </w:t>
      </w:r>
      <w:hyperlink r:id="rId8" w:history="1">
        <w:r w:rsidRPr="00545F06">
          <w:rPr>
            <w:rStyle w:val="a4"/>
            <w:rFonts w:ascii="Times New Roman" w:hAnsi="Times New Roman" w:cs="Times New Roman"/>
            <w:b/>
            <w:bCs/>
            <w:lang w:val="en-US"/>
          </w:rPr>
          <w:t>info</w:t>
        </w:r>
        <w:r w:rsidRPr="00545F06">
          <w:rPr>
            <w:rStyle w:val="a4"/>
            <w:rFonts w:ascii="Times New Roman" w:hAnsi="Times New Roman" w:cs="Times New Roman"/>
            <w:b/>
            <w:bCs/>
          </w:rPr>
          <w:t>@</w:t>
        </w:r>
        <w:r w:rsidRPr="00545F06">
          <w:rPr>
            <w:rStyle w:val="a4"/>
            <w:rFonts w:ascii="Times New Roman" w:hAnsi="Times New Roman" w:cs="Times New Roman"/>
            <w:b/>
            <w:bCs/>
            <w:lang w:val="en-US"/>
          </w:rPr>
          <w:t>mispnsk</w:t>
        </w:r>
        <w:r w:rsidRPr="00545F06">
          <w:rPr>
            <w:rStyle w:val="a4"/>
            <w:rFonts w:ascii="Times New Roman" w:hAnsi="Times New Roman" w:cs="Times New Roman"/>
            <w:b/>
            <w:bCs/>
          </w:rPr>
          <w:t>.</w:t>
        </w:r>
        <w:r w:rsidRPr="00545F06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</w:hyperlink>
    </w:p>
    <w:p w:rsidR="00371A4B" w:rsidRPr="00545F06" w:rsidRDefault="00371A4B" w:rsidP="00545F06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>
        <w:t>_______________________________________________________________________________</w:t>
      </w:r>
    </w:p>
    <w:p w:rsidR="006B43BF" w:rsidRDefault="006B43BF" w:rsidP="000E4D4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1C6CDC" w:rsidRPr="00D43985" w:rsidRDefault="001C6CDC" w:rsidP="001C6C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Семинар</w:t>
      </w:r>
      <w:r w:rsidRPr="00D43985">
        <w:rPr>
          <w:rFonts w:ascii="Times New Roman" w:hAnsi="Times New Roman" w:cs="Times New Roman"/>
          <w:b/>
          <w:bCs/>
          <w:sz w:val="32"/>
          <w:szCs w:val="32"/>
          <w:u w:val="single"/>
        </w:rPr>
        <w:t>: «</w:t>
      </w:r>
      <w:r>
        <w:rPr>
          <w:rFonts w:ascii="Times New Roman" w:hAnsi="Times New Roman"/>
          <w:b/>
          <w:sz w:val="32"/>
          <w:szCs w:val="32"/>
          <w:u w:val="single"/>
        </w:rPr>
        <w:t>Увеличение продаж в «НЕ СЕЗОН</w:t>
      </w:r>
      <w:r w:rsidRPr="00126364"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</w:p>
    <w:p w:rsidR="001C6CDC" w:rsidRDefault="001C6CDC" w:rsidP="001C6CDC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1C6CDC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</w:p>
    <w:p w:rsidR="001C6CDC" w:rsidRPr="00FF4056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056">
        <w:rPr>
          <w:rFonts w:ascii="Times New Roman" w:hAnsi="Times New Roman" w:cs="Times New Roman"/>
          <w:i/>
          <w:iCs/>
          <w:sz w:val="24"/>
          <w:szCs w:val="24"/>
        </w:rPr>
        <w:t>Дата: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09.08</w:t>
      </w:r>
      <w:r w:rsidRPr="00FF4056">
        <w:rPr>
          <w:rFonts w:ascii="Times New Roman" w:hAnsi="Times New Roman" w:cs="Times New Roman"/>
          <w:i/>
          <w:iCs/>
          <w:sz w:val="24"/>
          <w:szCs w:val="24"/>
        </w:rPr>
        <w:t>.2016 /</w:t>
      </w:r>
      <w:r>
        <w:rPr>
          <w:rFonts w:ascii="Times New Roman" w:hAnsi="Times New Roman" w:cs="Times New Roman"/>
          <w:i/>
          <w:iCs/>
          <w:sz w:val="24"/>
          <w:szCs w:val="24"/>
        </w:rPr>
        <w:t>вторник</w:t>
      </w:r>
      <w:r w:rsidRPr="00FF4056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:rsidR="001C6CDC" w:rsidRPr="00FF4056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056">
        <w:rPr>
          <w:rFonts w:ascii="Times New Roman" w:hAnsi="Times New Roman" w:cs="Times New Roman"/>
          <w:i/>
          <w:iCs/>
          <w:sz w:val="24"/>
          <w:szCs w:val="24"/>
        </w:rPr>
        <w:t>Время: 15.00 – 17.00</w:t>
      </w:r>
    </w:p>
    <w:p w:rsidR="001C6CDC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056">
        <w:rPr>
          <w:rFonts w:ascii="Times New Roman" w:hAnsi="Times New Roman" w:cs="Times New Roman"/>
          <w:i/>
          <w:iCs/>
          <w:sz w:val="24"/>
          <w:szCs w:val="24"/>
        </w:rPr>
        <w:t xml:space="preserve">Место проведения: </w:t>
      </w:r>
      <w:proofErr w:type="gramStart"/>
      <w:r w:rsidRPr="00FF4056">
        <w:rPr>
          <w:rFonts w:ascii="Times New Roman" w:hAnsi="Times New Roman" w:cs="Times New Roman"/>
          <w:i/>
          <w:iCs/>
          <w:sz w:val="24"/>
          <w:szCs w:val="24"/>
        </w:rPr>
        <w:t>Городской</w:t>
      </w:r>
      <w:proofErr w:type="gramEnd"/>
      <w:r w:rsidRPr="00FF4056">
        <w:rPr>
          <w:rFonts w:ascii="Times New Roman" w:hAnsi="Times New Roman" w:cs="Times New Roman"/>
          <w:i/>
          <w:iCs/>
          <w:sz w:val="24"/>
          <w:szCs w:val="24"/>
        </w:rPr>
        <w:t xml:space="preserve"> центр развития предпринимательства, г. Новосибирск, ул. Ленина, 50</w:t>
      </w:r>
    </w:p>
    <w:p w:rsidR="001C6CDC" w:rsidRPr="00FF4056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7C1">
        <w:rPr>
          <w:rFonts w:ascii="Times New Roman" w:hAnsi="Times New Roman" w:cs="Times New Roman"/>
          <w:iCs/>
          <w:sz w:val="24"/>
          <w:szCs w:val="24"/>
        </w:rPr>
        <w:t>- Стоит ли инвестировать время и средства в создание команды и системы управления в отсутствие продаж?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7C1">
        <w:rPr>
          <w:rFonts w:ascii="Times New Roman" w:hAnsi="Times New Roman" w:cs="Times New Roman"/>
          <w:iCs/>
          <w:sz w:val="24"/>
          <w:szCs w:val="24"/>
        </w:rPr>
        <w:t>- Как повысить качество обслуживания и выделить свой профессионализм на фоне конкурентов в «не сезон»?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7C1">
        <w:rPr>
          <w:rFonts w:ascii="Times New Roman" w:hAnsi="Times New Roman" w:cs="Times New Roman"/>
          <w:iCs/>
          <w:sz w:val="24"/>
          <w:szCs w:val="24"/>
        </w:rPr>
        <w:t>- Как стимулировать инициативы сотрудников?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7C1">
        <w:rPr>
          <w:rFonts w:ascii="Times New Roman" w:hAnsi="Times New Roman" w:cs="Times New Roman"/>
          <w:iCs/>
          <w:sz w:val="24"/>
          <w:szCs w:val="24"/>
        </w:rPr>
        <w:t>- Как позиционировать свой магазин, выгодно отделяя, его от магазинов конкурентов?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7C1">
        <w:rPr>
          <w:rFonts w:ascii="Times New Roman" w:hAnsi="Times New Roman" w:cs="Times New Roman"/>
          <w:iCs/>
          <w:sz w:val="24"/>
          <w:szCs w:val="24"/>
        </w:rPr>
        <w:t>- Как сделать так, чтобы клиент принес деньги к вам?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7C1">
        <w:rPr>
          <w:rFonts w:ascii="Times New Roman" w:hAnsi="Times New Roman" w:cs="Times New Roman"/>
          <w:iCs/>
          <w:sz w:val="24"/>
          <w:szCs w:val="24"/>
        </w:rPr>
        <w:t>- Как приучить клиентов, реагировать на все Ваши акции и предложения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6CDC" w:rsidRPr="00DB51F2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B51F2">
        <w:rPr>
          <w:rFonts w:ascii="Times New Roman" w:hAnsi="Times New Roman" w:cs="Times New Roman"/>
          <w:iCs/>
          <w:sz w:val="24"/>
          <w:szCs w:val="24"/>
          <w:u w:val="single"/>
        </w:rPr>
        <w:t>Как?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7C1">
        <w:rPr>
          <w:rFonts w:ascii="Times New Roman" w:hAnsi="Times New Roman" w:cs="Times New Roman"/>
          <w:iCs/>
          <w:sz w:val="24"/>
          <w:szCs w:val="24"/>
        </w:rPr>
        <w:t xml:space="preserve">Как же это сделать, если снижать цену– </w:t>
      </w:r>
      <w:proofErr w:type="gramStart"/>
      <w:r w:rsidRPr="00A107C1">
        <w:rPr>
          <w:rFonts w:ascii="Times New Roman" w:hAnsi="Times New Roman" w:cs="Times New Roman"/>
          <w:iCs/>
          <w:sz w:val="24"/>
          <w:szCs w:val="24"/>
        </w:rPr>
        <w:t>см</w:t>
      </w:r>
      <w:proofErr w:type="gramEnd"/>
      <w:r w:rsidRPr="00A107C1">
        <w:rPr>
          <w:rFonts w:ascii="Times New Roman" w:hAnsi="Times New Roman" w:cs="Times New Roman"/>
          <w:iCs/>
          <w:sz w:val="24"/>
          <w:szCs w:val="24"/>
        </w:rPr>
        <w:t>ерти подобно…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7C1">
        <w:rPr>
          <w:rFonts w:ascii="Times New Roman" w:hAnsi="Times New Roman" w:cs="Times New Roman"/>
          <w:iCs/>
          <w:sz w:val="24"/>
          <w:szCs w:val="24"/>
        </w:rPr>
        <w:t>(Ваш товар или Ваша услуга) практически такой же, или почти такой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7C1">
        <w:rPr>
          <w:rFonts w:ascii="Times New Roman" w:hAnsi="Times New Roman" w:cs="Times New Roman"/>
          <w:iCs/>
          <w:sz w:val="24"/>
          <w:szCs w:val="24"/>
        </w:rPr>
        <w:t>Если продукт же, как и у других игроков рынка…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7C1">
        <w:rPr>
          <w:rFonts w:ascii="Times New Roman" w:hAnsi="Times New Roman" w:cs="Times New Roman"/>
          <w:iCs/>
          <w:sz w:val="24"/>
          <w:szCs w:val="24"/>
        </w:rPr>
        <w:t>Если качество этого самого Вашего продукта тоже везде одинаковое…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6CDC" w:rsidRPr="00DB51F2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B51F2">
        <w:rPr>
          <w:rFonts w:ascii="Times New Roman" w:hAnsi="Times New Roman" w:cs="Times New Roman"/>
          <w:b/>
          <w:iCs/>
          <w:sz w:val="24"/>
          <w:szCs w:val="24"/>
          <w:u w:val="single"/>
        </w:rPr>
        <w:t>Как?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7C1">
        <w:rPr>
          <w:rFonts w:ascii="Times New Roman" w:hAnsi="Times New Roman" w:cs="Times New Roman"/>
          <w:iCs/>
          <w:sz w:val="24"/>
          <w:szCs w:val="24"/>
        </w:rPr>
        <w:t xml:space="preserve">В </w:t>
      </w:r>
      <w:proofErr w:type="gramStart"/>
      <w:r w:rsidRPr="00A107C1">
        <w:rPr>
          <w:rFonts w:ascii="Times New Roman" w:hAnsi="Times New Roman" w:cs="Times New Roman"/>
          <w:iCs/>
          <w:sz w:val="24"/>
          <w:szCs w:val="24"/>
        </w:rPr>
        <w:t>этом</w:t>
      </w:r>
      <w:proofErr w:type="gramEnd"/>
      <w:r w:rsidRPr="00A107C1">
        <w:rPr>
          <w:rFonts w:ascii="Times New Roman" w:hAnsi="Times New Roman" w:cs="Times New Roman"/>
          <w:iCs/>
          <w:sz w:val="24"/>
          <w:szCs w:val="24"/>
        </w:rPr>
        <w:t xml:space="preserve"> мастер-классе длительностью чуть менее двух часов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7C1">
        <w:rPr>
          <w:rFonts w:ascii="Times New Roman" w:hAnsi="Times New Roman" w:cs="Times New Roman"/>
          <w:iCs/>
          <w:sz w:val="24"/>
          <w:szCs w:val="24"/>
        </w:rPr>
        <w:t>Вы узнаете — Как это сделать.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7C1">
        <w:rPr>
          <w:rFonts w:ascii="Times New Roman" w:hAnsi="Times New Roman" w:cs="Times New Roman"/>
          <w:iCs/>
          <w:sz w:val="24"/>
          <w:szCs w:val="24"/>
        </w:rPr>
        <w:t>Как продать неликвид дорого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7C1">
        <w:rPr>
          <w:rFonts w:ascii="Times New Roman" w:hAnsi="Times New Roman" w:cs="Times New Roman"/>
          <w:iCs/>
          <w:sz w:val="24"/>
          <w:szCs w:val="24"/>
        </w:rPr>
        <w:t>Как привлекать новых клиентов руками самих клиентов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7C1">
        <w:rPr>
          <w:rFonts w:ascii="Times New Roman" w:hAnsi="Times New Roman" w:cs="Times New Roman"/>
          <w:iCs/>
          <w:sz w:val="24"/>
          <w:szCs w:val="24"/>
        </w:rPr>
        <w:t>Как их не потерять, как только усиливать позитив, что бы ни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7C1">
        <w:rPr>
          <w:rFonts w:ascii="Times New Roman" w:hAnsi="Times New Roman" w:cs="Times New Roman"/>
          <w:iCs/>
          <w:sz w:val="24"/>
          <w:szCs w:val="24"/>
        </w:rPr>
        <w:t>случилось?</w:t>
      </w:r>
    </w:p>
    <w:p w:rsidR="001C6CDC" w:rsidRPr="00A107C1" w:rsidRDefault="001C6CDC" w:rsidP="001C6C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1C6CDC" w:rsidRDefault="001C6CDC" w:rsidP="001C6CDC">
      <w:pPr>
        <w:spacing w:after="0" w:line="240" w:lineRule="auto"/>
        <w:contextualSpacing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107C1">
        <w:rPr>
          <w:rFonts w:ascii="Times New Roman" w:hAnsi="Times New Roman" w:cs="Times New Roman"/>
          <w:b/>
          <w:iCs/>
          <w:sz w:val="24"/>
          <w:szCs w:val="24"/>
          <w:u w:val="single"/>
        </w:rPr>
        <w:t>Краткая программа семинара.</w:t>
      </w:r>
    </w:p>
    <w:p w:rsidR="001C6CDC" w:rsidRPr="00A107C1" w:rsidRDefault="001C6CDC" w:rsidP="001C6CDC">
      <w:pPr>
        <w:spacing w:after="0" w:line="240" w:lineRule="auto"/>
        <w:contextualSpacing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107C1">
        <w:rPr>
          <w:rFonts w:ascii="Times New Roman" w:hAnsi="Times New Roman" w:cs="Times New Roman"/>
          <w:b/>
          <w:iCs/>
          <w:sz w:val="24"/>
          <w:szCs w:val="24"/>
          <w:u w:val="single"/>
        </w:rPr>
        <w:t>1. Как сделать прибыльным проведение акций и распродаж: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>Типичные ошибки при проведении акций и распродаж.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>Как правильно составить план подготовки распродажи.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>Как составить эффективное рекламное объявление.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>Секретные фишки по привлечению новых клиентов.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>Эффективные инструменты стимулирования повторной покупки.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>Возможные варианты подарков.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>Как усилить предложения для повышения стоимости покупки.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>Как увеличить прибыль во время распродажи и снизить затраты.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>Как увеличить лояльность покупателей.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>Как делать дополнительные продажи.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107C1">
        <w:rPr>
          <w:rFonts w:ascii="Times New Roman" w:hAnsi="Times New Roman" w:cs="Times New Roman"/>
          <w:b/>
          <w:iCs/>
          <w:sz w:val="24"/>
          <w:szCs w:val="24"/>
          <w:u w:val="single"/>
        </w:rPr>
        <w:t>2. Роли руководителя. Игра по Вашим правилам.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 xml:space="preserve"> Как захватить рынок пока другие думают, что делать?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>Как стимулировать желание покупателей через сервис?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A107C1">
        <w:rPr>
          <w:rFonts w:ascii="Times New Roman" w:hAnsi="Times New Roman" w:cs="Times New Roman"/>
          <w:iCs/>
          <w:sz w:val="24"/>
          <w:szCs w:val="24"/>
        </w:rPr>
        <w:t>Определяем ожидания покупателей и превосходим</w:t>
      </w:r>
      <w:proofErr w:type="gramEnd"/>
      <w:r w:rsidRPr="00A107C1">
        <w:rPr>
          <w:rFonts w:ascii="Times New Roman" w:hAnsi="Times New Roman" w:cs="Times New Roman"/>
          <w:iCs/>
          <w:sz w:val="24"/>
          <w:szCs w:val="24"/>
        </w:rPr>
        <w:t xml:space="preserve"> их.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107C1">
        <w:rPr>
          <w:rFonts w:ascii="Times New Roman" w:hAnsi="Times New Roman" w:cs="Times New Roman"/>
          <w:b/>
          <w:iCs/>
          <w:sz w:val="24"/>
          <w:szCs w:val="24"/>
          <w:u w:val="single"/>
        </w:rPr>
        <w:t>3. Эффективный контроль.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>Правила не обсуждаются.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>Дисциплинарная политика.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>Нематериальная мотивация.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107C1">
        <w:rPr>
          <w:rFonts w:ascii="Times New Roman" w:hAnsi="Times New Roman" w:cs="Times New Roman"/>
          <w:b/>
          <w:iCs/>
          <w:sz w:val="24"/>
          <w:szCs w:val="24"/>
          <w:u w:val="single"/>
        </w:rPr>
        <w:t>4 Результативность продаж.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 xml:space="preserve"> Управление результативностью.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 xml:space="preserve"> Повышение объема продаж за счет улучшения внутренних показателей работы: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A107C1">
        <w:rPr>
          <w:rFonts w:ascii="Times New Roman" w:hAnsi="Times New Roman" w:cs="Times New Roman"/>
          <w:iCs/>
          <w:sz w:val="24"/>
          <w:szCs w:val="24"/>
        </w:rPr>
        <w:t xml:space="preserve"> объема продаж в час;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A107C1">
        <w:rPr>
          <w:rFonts w:ascii="Times New Roman" w:hAnsi="Times New Roman" w:cs="Times New Roman"/>
          <w:iCs/>
          <w:sz w:val="24"/>
          <w:szCs w:val="24"/>
        </w:rPr>
        <w:t xml:space="preserve"> количества покупателей (чеков) в час;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* </w:t>
      </w:r>
      <w:r w:rsidRPr="00A107C1">
        <w:rPr>
          <w:rFonts w:ascii="Times New Roman" w:hAnsi="Times New Roman" w:cs="Times New Roman"/>
          <w:iCs/>
          <w:sz w:val="24"/>
          <w:szCs w:val="24"/>
        </w:rPr>
        <w:t>количества проданных товаров в час;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A107C1">
        <w:rPr>
          <w:rFonts w:ascii="Times New Roman" w:hAnsi="Times New Roman" w:cs="Times New Roman"/>
          <w:iCs/>
          <w:sz w:val="24"/>
          <w:szCs w:val="24"/>
        </w:rPr>
        <w:t xml:space="preserve"> среднего чека;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* </w:t>
      </w:r>
      <w:r w:rsidRPr="00A107C1">
        <w:rPr>
          <w:rFonts w:ascii="Times New Roman" w:hAnsi="Times New Roman" w:cs="Times New Roman"/>
          <w:iCs/>
          <w:sz w:val="24"/>
          <w:szCs w:val="24"/>
        </w:rPr>
        <w:t>конверсии.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107C1">
        <w:rPr>
          <w:rFonts w:ascii="Times New Roman" w:hAnsi="Times New Roman" w:cs="Times New Roman"/>
          <w:iCs/>
          <w:sz w:val="24"/>
          <w:szCs w:val="24"/>
        </w:rPr>
        <w:t xml:space="preserve"> Анализ эффективности работы продавцов.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107C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В </w:t>
      </w:r>
      <w:proofErr w:type="gramStart"/>
      <w:r w:rsidRPr="00A107C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результате</w:t>
      </w:r>
      <w:proofErr w:type="gramEnd"/>
      <w:r w:rsidRPr="00A107C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вы получите: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7C1">
        <w:rPr>
          <w:rFonts w:ascii="Times New Roman" w:hAnsi="Times New Roman" w:cs="Times New Roman"/>
          <w:i/>
          <w:iCs/>
          <w:sz w:val="24"/>
          <w:szCs w:val="24"/>
        </w:rPr>
        <w:t>- Рост выручки.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7C1">
        <w:rPr>
          <w:rFonts w:ascii="Times New Roman" w:hAnsi="Times New Roman" w:cs="Times New Roman"/>
          <w:i/>
          <w:iCs/>
          <w:sz w:val="24"/>
          <w:szCs w:val="24"/>
        </w:rPr>
        <w:t>- Увеличение числа лояльных и постоянных покупателей.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7C1">
        <w:rPr>
          <w:rFonts w:ascii="Times New Roman" w:hAnsi="Times New Roman" w:cs="Times New Roman"/>
          <w:i/>
          <w:iCs/>
          <w:sz w:val="24"/>
          <w:szCs w:val="24"/>
        </w:rPr>
        <w:t>- Улучшение качества обслуживания покупателей.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7C1">
        <w:rPr>
          <w:rFonts w:ascii="Times New Roman" w:hAnsi="Times New Roman" w:cs="Times New Roman"/>
          <w:i/>
          <w:iCs/>
          <w:sz w:val="24"/>
          <w:szCs w:val="24"/>
        </w:rPr>
        <w:t xml:space="preserve">- Внедрение комплексного подхода в </w:t>
      </w:r>
      <w:proofErr w:type="gramStart"/>
      <w:r w:rsidRPr="00A107C1">
        <w:rPr>
          <w:rFonts w:ascii="Times New Roman" w:hAnsi="Times New Roman" w:cs="Times New Roman"/>
          <w:i/>
          <w:iCs/>
          <w:sz w:val="24"/>
          <w:szCs w:val="24"/>
        </w:rPr>
        <w:t>обслуживании</w:t>
      </w:r>
      <w:proofErr w:type="gramEnd"/>
      <w:r w:rsidRPr="00A107C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7C1">
        <w:rPr>
          <w:rFonts w:ascii="Times New Roman" w:hAnsi="Times New Roman" w:cs="Times New Roman"/>
          <w:i/>
          <w:iCs/>
          <w:sz w:val="24"/>
          <w:szCs w:val="24"/>
        </w:rPr>
        <w:t xml:space="preserve">- Разработка и применение в </w:t>
      </w:r>
      <w:proofErr w:type="gramStart"/>
      <w:r w:rsidRPr="00A107C1">
        <w:rPr>
          <w:rFonts w:ascii="Times New Roman" w:hAnsi="Times New Roman" w:cs="Times New Roman"/>
          <w:i/>
          <w:iCs/>
          <w:sz w:val="24"/>
          <w:szCs w:val="24"/>
        </w:rPr>
        <w:t>обслуживании</w:t>
      </w:r>
      <w:proofErr w:type="gramEnd"/>
      <w:r w:rsidRPr="00A107C1">
        <w:rPr>
          <w:rFonts w:ascii="Times New Roman" w:hAnsi="Times New Roman" w:cs="Times New Roman"/>
          <w:i/>
          <w:iCs/>
          <w:sz w:val="24"/>
          <w:szCs w:val="24"/>
        </w:rPr>
        <w:t xml:space="preserve"> готовых алгоритмов.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7C1">
        <w:rPr>
          <w:rFonts w:ascii="Times New Roman" w:hAnsi="Times New Roman" w:cs="Times New Roman"/>
          <w:i/>
          <w:iCs/>
          <w:sz w:val="24"/>
          <w:szCs w:val="24"/>
        </w:rPr>
        <w:t>- Создание возможности каждому работнику влиять на свой уровень вознаграждения.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107C1">
        <w:rPr>
          <w:rFonts w:ascii="Times New Roman" w:hAnsi="Times New Roman" w:cs="Times New Roman"/>
          <w:b/>
          <w:iCs/>
          <w:sz w:val="24"/>
          <w:szCs w:val="24"/>
          <w:u w:val="single"/>
        </w:rPr>
        <w:t>Семинар читает:</w:t>
      </w:r>
      <w:r w:rsidRPr="00A107C1">
        <w:rPr>
          <w:rFonts w:ascii="Times New Roman" w:hAnsi="Times New Roman" w:cs="Times New Roman"/>
          <w:iCs/>
          <w:sz w:val="24"/>
          <w:szCs w:val="24"/>
        </w:rPr>
        <w:t xml:space="preserve"> Организационный консультант и бизнес-тренер </w:t>
      </w:r>
      <w:r w:rsidRPr="00A107C1">
        <w:rPr>
          <w:rFonts w:ascii="Times New Roman" w:hAnsi="Times New Roman" w:cs="Times New Roman"/>
          <w:b/>
          <w:iCs/>
          <w:sz w:val="24"/>
          <w:szCs w:val="24"/>
        </w:rPr>
        <w:t>Боярчук Наталья. Консалтинговая группа ZAJGI</w:t>
      </w:r>
    </w:p>
    <w:p w:rsidR="001C6CDC" w:rsidRPr="00A107C1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6CDC" w:rsidRDefault="001C6CDC" w:rsidP="001C6CDC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Участие в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семинаре</w:t>
      </w:r>
      <w:proofErr w:type="gramEnd"/>
      <w:r w:rsidRPr="00545F06">
        <w:rPr>
          <w:rFonts w:ascii="Times New Roman" w:hAnsi="Times New Roman" w:cs="Times New Roman"/>
          <w:b/>
          <w:bCs/>
          <w:u w:val="single"/>
        </w:rPr>
        <w:t xml:space="preserve"> – БЕСПЛАТНО. </w:t>
      </w:r>
    </w:p>
    <w:p w:rsidR="00714544" w:rsidRPr="001C6CDC" w:rsidRDefault="001C6CDC" w:rsidP="001C6CDC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Обязательно зарегистрируйтесь </w:t>
      </w:r>
      <w:proofErr w:type="gramStart"/>
      <w:r w:rsidRPr="00545F06">
        <w:rPr>
          <w:rFonts w:ascii="Times New Roman" w:hAnsi="Times New Roman" w:cs="Times New Roman"/>
          <w:b/>
          <w:bCs/>
          <w:u w:val="single"/>
        </w:rPr>
        <w:t>по</w:t>
      </w:r>
      <w:proofErr w:type="gramEnd"/>
      <w:r w:rsidRPr="00545F06">
        <w:rPr>
          <w:rFonts w:ascii="Times New Roman" w:hAnsi="Times New Roman" w:cs="Times New Roman"/>
          <w:b/>
          <w:bCs/>
          <w:u w:val="single"/>
        </w:rPr>
        <w:t xml:space="preserve"> тел.: 227-59-82, 227-59-70 </w:t>
      </w:r>
    </w:p>
    <w:p w:rsidR="001C6CDC" w:rsidRDefault="001C6CDC" w:rsidP="00CB649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_________________________________________________________</w:t>
      </w:r>
    </w:p>
    <w:p w:rsidR="001C6CDC" w:rsidRPr="001C6CDC" w:rsidRDefault="001C6CDC" w:rsidP="00CB649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B6498" w:rsidRPr="00D43985" w:rsidRDefault="009B60CA" w:rsidP="00CB64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Семинар</w:t>
      </w:r>
      <w:r w:rsidR="00CB6498" w:rsidRPr="00D43985">
        <w:rPr>
          <w:rFonts w:ascii="Times New Roman" w:hAnsi="Times New Roman" w:cs="Times New Roman"/>
          <w:b/>
          <w:bCs/>
          <w:sz w:val="32"/>
          <w:szCs w:val="32"/>
          <w:u w:val="single"/>
        </w:rPr>
        <w:t>: «</w:t>
      </w:r>
      <w:r w:rsidR="00714544">
        <w:rPr>
          <w:rFonts w:ascii="Times New Roman" w:hAnsi="Times New Roman" w:cs="Times New Roman"/>
          <w:b/>
          <w:bCs/>
          <w:sz w:val="32"/>
          <w:szCs w:val="32"/>
          <w:u w:val="single"/>
        </w:rPr>
        <w:t>Актуальные вопросы подрядных отношений</w:t>
      </w:r>
      <w:r w:rsidR="00CB6498" w:rsidRPr="00126364"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</w:p>
    <w:p w:rsidR="00CB6498" w:rsidRDefault="00CB6498" w:rsidP="00CB6498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CB6498" w:rsidRDefault="00CB6498" w:rsidP="00CB649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</w:p>
    <w:p w:rsidR="00FF4056" w:rsidRPr="00FF4056" w:rsidRDefault="00FF4056" w:rsidP="00FF405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056">
        <w:rPr>
          <w:rFonts w:ascii="Times New Roman" w:hAnsi="Times New Roman" w:cs="Times New Roman"/>
          <w:i/>
          <w:iCs/>
          <w:sz w:val="24"/>
          <w:szCs w:val="24"/>
        </w:rPr>
        <w:t xml:space="preserve">Дата: </w:t>
      </w:r>
      <w:r w:rsidR="005D3F95">
        <w:rPr>
          <w:rFonts w:ascii="Times New Roman" w:hAnsi="Times New Roman" w:cs="Times New Roman"/>
          <w:i/>
          <w:iCs/>
          <w:sz w:val="24"/>
          <w:szCs w:val="24"/>
        </w:rPr>
        <w:t>11.08</w:t>
      </w:r>
      <w:r w:rsidRPr="00FF4056">
        <w:rPr>
          <w:rFonts w:ascii="Times New Roman" w:hAnsi="Times New Roman" w:cs="Times New Roman"/>
          <w:i/>
          <w:iCs/>
          <w:sz w:val="24"/>
          <w:szCs w:val="24"/>
        </w:rPr>
        <w:t>.2016 /</w:t>
      </w:r>
      <w:r w:rsidR="005D3F95">
        <w:rPr>
          <w:rFonts w:ascii="Times New Roman" w:hAnsi="Times New Roman" w:cs="Times New Roman"/>
          <w:i/>
          <w:iCs/>
          <w:sz w:val="24"/>
          <w:szCs w:val="24"/>
        </w:rPr>
        <w:t>четверг</w:t>
      </w:r>
      <w:r w:rsidRPr="00FF4056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:rsidR="00FF4056" w:rsidRPr="00FF4056" w:rsidRDefault="00FF4056" w:rsidP="00FF405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056">
        <w:rPr>
          <w:rFonts w:ascii="Times New Roman" w:hAnsi="Times New Roman" w:cs="Times New Roman"/>
          <w:i/>
          <w:iCs/>
          <w:sz w:val="24"/>
          <w:szCs w:val="24"/>
        </w:rPr>
        <w:t>Время: 15.00 – 17.00</w:t>
      </w:r>
    </w:p>
    <w:p w:rsidR="00FF4056" w:rsidRDefault="00FF4056" w:rsidP="00FF405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056">
        <w:rPr>
          <w:rFonts w:ascii="Times New Roman" w:hAnsi="Times New Roman" w:cs="Times New Roman"/>
          <w:i/>
          <w:iCs/>
          <w:sz w:val="24"/>
          <w:szCs w:val="24"/>
        </w:rPr>
        <w:t xml:space="preserve">Место проведения: </w:t>
      </w:r>
      <w:proofErr w:type="gramStart"/>
      <w:r w:rsidRPr="00FF4056">
        <w:rPr>
          <w:rFonts w:ascii="Times New Roman" w:hAnsi="Times New Roman" w:cs="Times New Roman"/>
          <w:i/>
          <w:iCs/>
          <w:sz w:val="24"/>
          <w:szCs w:val="24"/>
        </w:rPr>
        <w:t>Городской</w:t>
      </w:r>
      <w:proofErr w:type="gramEnd"/>
      <w:r w:rsidRPr="00FF4056">
        <w:rPr>
          <w:rFonts w:ascii="Times New Roman" w:hAnsi="Times New Roman" w:cs="Times New Roman"/>
          <w:i/>
          <w:iCs/>
          <w:sz w:val="24"/>
          <w:szCs w:val="24"/>
        </w:rPr>
        <w:t xml:space="preserve"> центр развития предпринимательства, г. Новосибирск, ул. Ленина, 50</w:t>
      </w:r>
    </w:p>
    <w:p w:rsidR="00BA67F8" w:rsidRPr="00FF4056" w:rsidRDefault="00BA67F8" w:rsidP="00FF405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14544" w:rsidRPr="00BF2369" w:rsidRDefault="00714544" w:rsidP="00714544">
      <w:pPr>
        <w:jc w:val="both"/>
        <w:rPr>
          <w:rFonts w:ascii="Times New Roman" w:hAnsi="Times New Roman" w:cs="Times New Roman"/>
        </w:rPr>
      </w:pPr>
      <w:r w:rsidRPr="00BF2369">
        <w:rPr>
          <w:rFonts w:ascii="Times New Roman" w:hAnsi="Times New Roman" w:cs="Times New Roman"/>
          <w:b/>
        </w:rPr>
        <w:t>Целевая аудитория</w:t>
      </w:r>
      <w:r w:rsidRPr="00BF2369">
        <w:rPr>
          <w:rFonts w:ascii="Times New Roman" w:hAnsi="Times New Roman" w:cs="Times New Roman"/>
        </w:rPr>
        <w:t xml:space="preserve"> – собственники бизнеса, руководители организаций, сотрудники службы безопасности, юристы, бухгалтера</w:t>
      </w:r>
    </w:p>
    <w:p w:rsidR="00714544" w:rsidRDefault="00714544" w:rsidP="00714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Договоры подряда и оказания услуг – одни из самых распространенных сделок. Однако в </w:t>
      </w:r>
      <w:proofErr w:type="gramStart"/>
      <w:r>
        <w:rPr>
          <w:rFonts w:ascii="Times New Roman" w:hAnsi="Times New Roman" w:cs="Times New Roman"/>
        </w:rPr>
        <w:t>процессе</w:t>
      </w:r>
      <w:proofErr w:type="gramEnd"/>
      <w:r>
        <w:rPr>
          <w:rFonts w:ascii="Times New Roman" w:hAnsi="Times New Roman" w:cs="Times New Roman"/>
        </w:rPr>
        <w:t xml:space="preserve"> работы по ним предприниматели нередко допускают ошибки, которые приводят к серьезным убыткам. Поэтому, планируя работу с контрагентами, необходимо учитывать особенности подрядных отношений. </w:t>
      </w:r>
    </w:p>
    <w:p w:rsidR="00714544" w:rsidRDefault="00714544" w:rsidP="00714544">
      <w:pPr>
        <w:jc w:val="both"/>
        <w:rPr>
          <w:rFonts w:ascii="Times New Roman" w:hAnsi="Times New Roman" w:cs="Times New Roman"/>
        </w:rPr>
      </w:pPr>
      <w:r w:rsidRPr="00B320F3">
        <w:rPr>
          <w:rFonts w:ascii="Times New Roman" w:hAnsi="Times New Roman" w:cs="Times New Roman"/>
        </w:rPr>
        <w:lastRenderedPageBreak/>
        <w:t xml:space="preserve">Цель семинара – рассмотреть </w:t>
      </w:r>
      <w:r>
        <w:rPr>
          <w:rFonts w:ascii="Times New Roman" w:hAnsi="Times New Roman" w:cs="Times New Roman"/>
        </w:rPr>
        <w:t>наиболее важные положения, связанные с заключением договоров подряда и оказания услуг, с учетом изменений законодательства и текущей судебной практики.</w:t>
      </w:r>
    </w:p>
    <w:p w:rsidR="00714544" w:rsidRPr="00B320F3" w:rsidRDefault="00714544" w:rsidP="00714544">
      <w:pPr>
        <w:rPr>
          <w:rFonts w:ascii="Times New Roman" w:hAnsi="Times New Roman" w:cs="Times New Roman"/>
          <w:b/>
        </w:rPr>
      </w:pPr>
      <w:r w:rsidRPr="00B320F3">
        <w:rPr>
          <w:rFonts w:ascii="Times New Roman" w:hAnsi="Times New Roman" w:cs="Times New Roman"/>
          <w:b/>
        </w:rPr>
        <w:t>Программа семинара:</w:t>
      </w:r>
    </w:p>
    <w:p w:rsidR="00714544" w:rsidRDefault="00714544" w:rsidP="00714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Подряд и оказание услуг –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чем отличие?</w:t>
      </w:r>
    </w:p>
    <w:p w:rsidR="00714544" w:rsidRPr="005C1685" w:rsidRDefault="00714544" w:rsidP="00714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C1685">
        <w:rPr>
          <w:rFonts w:ascii="Times New Roman" w:hAnsi="Times New Roman" w:cs="Times New Roman"/>
        </w:rPr>
        <w:t>Как грамотно согласовать предмет договора и другие существенные условия</w:t>
      </w:r>
    </w:p>
    <w:p w:rsidR="00714544" w:rsidRPr="005C1685" w:rsidRDefault="00714544" w:rsidP="00714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Частые о</w:t>
      </w:r>
      <w:r w:rsidRPr="005C1685">
        <w:rPr>
          <w:rFonts w:ascii="Times New Roman" w:hAnsi="Times New Roman" w:cs="Times New Roman"/>
        </w:rPr>
        <w:t>шибки при исполнении договора</w:t>
      </w:r>
    </w:p>
    <w:p w:rsidR="00714544" w:rsidRDefault="00714544" w:rsidP="00714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5C1685">
        <w:rPr>
          <w:rFonts w:ascii="Times New Roman" w:hAnsi="Times New Roman" w:cs="Times New Roman"/>
        </w:rPr>
        <w:t xml:space="preserve">Как правильно оформить передачу </w:t>
      </w:r>
      <w:r>
        <w:rPr>
          <w:rFonts w:ascii="Times New Roman" w:hAnsi="Times New Roman" w:cs="Times New Roman"/>
        </w:rPr>
        <w:t xml:space="preserve">результата работ (оказанных услуг) </w:t>
      </w:r>
    </w:p>
    <w:p w:rsidR="00714544" w:rsidRPr="005C1685" w:rsidRDefault="00714544" w:rsidP="00714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5C1685">
        <w:rPr>
          <w:rFonts w:ascii="Times New Roman" w:hAnsi="Times New Roman" w:cs="Times New Roman"/>
        </w:rPr>
        <w:t>При каких условиях можно изменить договор</w:t>
      </w:r>
    </w:p>
    <w:p w:rsidR="00714544" w:rsidRPr="005C1685" w:rsidRDefault="00714544" w:rsidP="00714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Какие последствия </w:t>
      </w:r>
      <w:r w:rsidRPr="005C1685">
        <w:rPr>
          <w:rFonts w:ascii="Times New Roman" w:hAnsi="Times New Roman" w:cs="Times New Roman"/>
        </w:rPr>
        <w:t>влечет расторжение договора</w:t>
      </w:r>
    </w:p>
    <w:p w:rsidR="00F9545A" w:rsidRPr="00F9545A" w:rsidRDefault="00F9545A" w:rsidP="00F9545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F4056" w:rsidRPr="00F9545A" w:rsidRDefault="00A107C1" w:rsidP="00A107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545A">
        <w:rPr>
          <w:rFonts w:ascii="Times New Roman" w:hAnsi="Times New Roman" w:cs="Times New Roman"/>
          <w:b/>
          <w:iCs/>
          <w:sz w:val="24"/>
          <w:szCs w:val="24"/>
          <w:u w:val="single"/>
        </w:rPr>
        <w:t>Семинар читает:</w:t>
      </w:r>
      <w:r w:rsidRPr="00F954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3F95">
        <w:rPr>
          <w:rFonts w:ascii="Times New Roman" w:hAnsi="Times New Roman" w:cs="Times New Roman"/>
          <w:iCs/>
          <w:sz w:val="24"/>
          <w:szCs w:val="24"/>
        </w:rPr>
        <w:t xml:space="preserve">Попова Ольга – директор </w:t>
      </w:r>
      <w:r w:rsidR="00714544">
        <w:rPr>
          <w:rFonts w:ascii="Times New Roman" w:hAnsi="Times New Roman" w:cs="Times New Roman"/>
          <w:iCs/>
          <w:sz w:val="24"/>
          <w:szCs w:val="24"/>
        </w:rPr>
        <w:t>компании</w:t>
      </w:r>
      <w:r w:rsidR="005D3F95">
        <w:rPr>
          <w:rFonts w:ascii="Times New Roman" w:hAnsi="Times New Roman" w:cs="Times New Roman"/>
          <w:iCs/>
          <w:sz w:val="24"/>
          <w:szCs w:val="24"/>
        </w:rPr>
        <w:t xml:space="preserve"> «Правовая практика»</w:t>
      </w:r>
    </w:p>
    <w:p w:rsidR="00A107C1" w:rsidRPr="00F9545A" w:rsidRDefault="00A107C1" w:rsidP="00A107C1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6498" w:rsidRDefault="00CB6498" w:rsidP="00CB6498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Участие в </w:t>
      </w:r>
      <w:proofErr w:type="gramStart"/>
      <w:r w:rsidR="00AF2E3D">
        <w:rPr>
          <w:rFonts w:ascii="Times New Roman" w:hAnsi="Times New Roman" w:cs="Times New Roman"/>
          <w:b/>
          <w:bCs/>
          <w:u w:val="single"/>
        </w:rPr>
        <w:t>семинаре</w:t>
      </w:r>
      <w:proofErr w:type="gramEnd"/>
      <w:r w:rsidRPr="00545F06">
        <w:rPr>
          <w:rFonts w:ascii="Times New Roman" w:hAnsi="Times New Roman" w:cs="Times New Roman"/>
          <w:b/>
          <w:bCs/>
          <w:u w:val="single"/>
        </w:rPr>
        <w:t xml:space="preserve"> – БЕСПЛАТНО. </w:t>
      </w:r>
    </w:p>
    <w:p w:rsidR="00CB6498" w:rsidRDefault="00CB6498" w:rsidP="00CB6498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Обязательно зарегистрируйтесь </w:t>
      </w:r>
      <w:proofErr w:type="gramStart"/>
      <w:r w:rsidRPr="00545F06">
        <w:rPr>
          <w:rFonts w:ascii="Times New Roman" w:hAnsi="Times New Roman" w:cs="Times New Roman"/>
          <w:b/>
          <w:bCs/>
          <w:u w:val="single"/>
        </w:rPr>
        <w:t>по</w:t>
      </w:r>
      <w:proofErr w:type="gramEnd"/>
      <w:r w:rsidRPr="00545F06">
        <w:rPr>
          <w:rFonts w:ascii="Times New Roman" w:hAnsi="Times New Roman" w:cs="Times New Roman"/>
          <w:b/>
          <w:bCs/>
          <w:u w:val="single"/>
        </w:rPr>
        <w:t xml:space="preserve"> тел.: 227-59-82, 227-59-70 </w:t>
      </w:r>
    </w:p>
    <w:p w:rsidR="00CB6498" w:rsidRPr="004320E8" w:rsidRDefault="00CB6498" w:rsidP="00CB64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320E8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______________________________________________________</w:t>
      </w:r>
    </w:p>
    <w:p w:rsidR="00126364" w:rsidRDefault="00126364" w:rsidP="006B43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6B43BF" w:rsidRDefault="009B60CA" w:rsidP="00C63E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Семинар</w:t>
      </w:r>
      <w:r w:rsidR="006B43BF" w:rsidRPr="004320E8">
        <w:rPr>
          <w:rFonts w:ascii="Times New Roman" w:hAnsi="Times New Roman" w:cs="Times New Roman"/>
          <w:b/>
          <w:bCs/>
          <w:sz w:val="32"/>
          <w:szCs w:val="32"/>
          <w:u w:val="single"/>
        </w:rPr>
        <w:t>: «</w:t>
      </w:r>
      <w:r w:rsidR="005D3F95">
        <w:rPr>
          <w:rFonts w:ascii="Times New Roman" w:hAnsi="Times New Roman" w:cs="Times New Roman"/>
          <w:b/>
          <w:sz w:val="32"/>
          <w:szCs w:val="32"/>
          <w:u w:val="single"/>
        </w:rPr>
        <w:t>Подбор, мотивация персонала и управление личной эффективностью</w:t>
      </w:r>
      <w:r w:rsidR="006B43BF" w:rsidRPr="004320E8"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</w:p>
    <w:p w:rsidR="00FF4056" w:rsidRPr="004320E8" w:rsidRDefault="00FF4056" w:rsidP="00FF40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60CA" w:rsidRDefault="006B43BF" w:rsidP="006B43BF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545F06">
        <w:rPr>
          <w:rFonts w:ascii="Times New Roman" w:hAnsi="Times New Roman" w:cs="Times New Roman"/>
          <w:i/>
          <w:iCs/>
        </w:rPr>
        <w:t xml:space="preserve">Дата: </w:t>
      </w:r>
      <w:r w:rsidR="005D3F95">
        <w:rPr>
          <w:rFonts w:ascii="Times New Roman" w:hAnsi="Times New Roman" w:cs="Times New Roman"/>
          <w:i/>
          <w:iCs/>
        </w:rPr>
        <w:t>17</w:t>
      </w:r>
      <w:r>
        <w:rPr>
          <w:rFonts w:ascii="Times New Roman" w:hAnsi="Times New Roman" w:cs="Times New Roman"/>
          <w:i/>
          <w:iCs/>
        </w:rPr>
        <w:t>.</w:t>
      </w:r>
      <w:r w:rsidR="00126364">
        <w:rPr>
          <w:rFonts w:ascii="Times New Roman" w:hAnsi="Times New Roman" w:cs="Times New Roman"/>
          <w:i/>
          <w:iCs/>
        </w:rPr>
        <w:t>0</w:t>
      </w:r>
      <w:r w:rsidR="005D3F95">
        <w:rPr>
          <w:rFonts w:ascii="Times New Roman" w:hAnsi="Times New Roman" w:cs="Times New Roman"/>
          <w:i/>
          <w:iCs/>
        </w:rPr>
        <w:t>8</w:t>
      </w:r>
      <w:r w:rsidR="00D43985">
        <w:rPr>
          <w:rFonts w:ascii="Times New Roman" w:hAnsi="Times New Roman" w:cs="Times New Roman"/>
          <w:i/>
          <w:iCs/>
        </w:rPr>
        <w:t>.2016</w:t>
      </w:r>
      <w:r w:rsidRPr="00545F06">
        <w:rPr>
          <w:rFonts w:ascii="Times New Roman" w:hAnsi="Times New Roman" w:cs="Times New Roman"/>
          <w:i/>
          <w:iCs/>
        </w:rPr>
        <w:t xml:space="preserve"> /</w:t>
      </w:r>
      <w:r w:rsidR="00F9545A">
        <w:rPr>
          <w:rFonts w:ascii="Times New Roman" w:hAnsi="Times New Roman" w:cs="Times New Roman"/>
          <w:i/>
          <w:iCs/>
        </w:rPr>
        <w:t>среда</w:t>
      </w:r>
      <w:r>
        <w:rPr>
          <w:rFonts w:ascii="Times New Roman" w:hAnsi="Times New Roman" w:cs="Times New Roman"/>
          <w:i/>
          <w:iCs/>
        </w:rPr>
        <w:t xml:space="preserve">/ </w:t>
      </w:r>
    </w:p>
    <w:p w:rsidR="00DB51F2" w:rsidRDefault="006B43BF" w:rsidP="00F9545A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545F06">
        <w:rPr>
          <w:rFonts w:ascii="Times New Roman" w:hAnsi="Times New Roman" w:cs="Times New Roman"/>
          <w:i/>
          <w:iCs/>
        </w:rPr>
        <w:t xml:space="preserve">Время: </w:t>
      </w:r>
      <w:r>
        <w:rPr>
          <w:rFonts w:ascii="Times New Roman" w:hAnsi="Times New Roman" w:cs="Times New Roman"/>
          <w:i/>
          <w:iCs/>
        </w:rPr>
        <w:t>1</w:t>
      </w:r>
      <w:r w:rsidR="009B60CA">
        <w:rPr>
          <w:rFonts w:ascii="Times New Roman" w:hAnsi="Times New Roman" w:cs="Times New Roman"/>
          <w:i/>
          <w:iCs/>
        </w:rPr>
        <w:t>5</w:t>
      </w:r>
      <w:r>
        <w:rPr>
          <w:rFonts w:ascii="Times New Roman" w:hAnsi="Times New Roman" w:cs="Times New Roman"/>
          <w:i/>
          <w:iCs/>
        </w:rPr>
        <w:t>.00 – 1</w:t>
      </w:r>
      <w:r w:rsidR="009B60CA">
        <w:rPr>
          <w:rFonts w:ascii="Times New Roman" w:hAnsi="Times New Roman" w:cs="Times New Roman"/>
          <w:i/>
          <w:iCs/>
        </w:rPr>
        <w:t>7</w:t>
      </w:r>
      <w:r>
        <w:rPr>
          <w:rFonts w:ascii="Times New Roman" w:hAnsi="Times New Roman" w:cs="Times New Roman"/>
          <w:i/>
          <w:iCs/>
        </w:rPr>
        <w:t>.0</w:t>
      </w:r>
      <w:r w:rsidRPr="00545F06">
        <w:rPr>
          <w:rFonts w:ascii="Times New Roman" w:hAnsi="Times New Roman" w:cs="Times New Roman"/>
          <w:i/>
          <w:iCs/>
        </w:rPr>
        <w:t>0</w:t>
      </w:r>
      <w:r w:rsidRPr="00545F06">
        <w:rPr>
          <w:rFonts w:ascii="Times New Roman" w:hAnsi="Times New Roman" w:cs="Times New Roman"/>
          <w:i/>
          <w:iCs/>
        </w:rPr>
        <w:br/>
        <w:t xml:space="preserve">Место проведения: </w:t>
      </w:r>
      <w:proofErr w:type="gramStart"/>
      <w:r w:rsidRPr="00545F06">
        <w:rPr>
          <w:rFonts w:ascii="Times New Roman" w:hAnsi="Times New Roman" w:cs="Times New Roman"/>
          <w:i/>
          <w:iCs/>
        </w:rPr>
        <w:t>Городской</w:t>
      </w:r>
      <w:proofErr w:type="gramEnd"/>
      <w:r w:rsidRPr="00545F06">
        <w:rPr>
          <w:rFonts w:ascii="Times New Roman" w:hAnsi="Times New Roman" w:cs="Times New Roman"/>
          <w:i/>
          <w:iCs/>
        </w:rPr>
        <w:t xml:space="preserve"> центр развития предпринимательства, г. Новосибирск, ул. Ленина, 50</w:t>
      </w:r>
    </w:p>
    <w:p w:rsidR="005D3F95" w:rsidRDefault="005D3F95" w:rsidP="00F9545A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>Как используя технологию «</w:t>
      </w:r>
      <w:proofErr w:type="spellStart"/>
      <w:r w:rsidRPr="005D3F95">
        <w:rPr>
          <w:rFonts w:ascii="Times New Roman" w:hAnsi="Times New Roman" w:cs="Times New Roman"/>
          <w:iCs/>
        </w:rPr>
        <w:t>Эннеаграмма</w:t>
      </w:r>
      <w:proofErr w:type="spellEnd"/>
      <w:r w:rsidRPr="005D3F95">
        <w:rPr>
          <w:rFonts w:ascii="Times New Roman" w:hAnsi="Times New Roman" w:cs="Times New Roman"/>
          <w:iCs/>
        </w:rPr>
        <w:t xml:space="preserve">» научиться быстро, разбираться в людях, </w:t>
      </w:r>
      <w:proofErr w:type="gramStart"/>
      <w:r w:rsidRPr="005D3F95">
        <w:rPr>
          <w:rFonts w:ascii="Times New Roman" w:hAnsi="Times New Roman" w:cs="Times New Roman"/>
          <w:iCs/>
        </w:rPr>
        <w:t>получать от сотрудников необходимый результат, не переплачивая</w:t>
      </w:r>
      <w:proofErr w:type="gramEnd"/>
      <w:r w:rsidRPr="005D3F95">
        <w:rPr>
          <w:rFonts w:ascii="Times New Roman" w:hAnsi="Times New Roman" w:cs="Times New Roman"/>
          <w:iCs/>
        </w:rPr>
        <w:t>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>Профессиональное выгорание и деградация сотрудников, не работает нематериальная мотивация персонала, «текучка» кадров, низкая вовлеченность, тестирование и анкетирование кандидатов не дает нужного результата, субъективизм HR менеджера в подборе персонала, нет кандидатов с «горящими» глазами, не работает стратегия управления персоналом, ошибки в распределении ролей в рабочем коллективе или проекте.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b/>
          <w:iCs/>
          <w:u w:val="single"/>
        </w:rPr>
      </w:pPr>
      <w:proofErr w:type="spellStart"/>
      <w:r w:rsidRPr="005D3F95">
        <w:rPr>
          <w:rFonts w:ascii="Times New Roman" w:hAnsi="Times New Roman" w:cs="Times New Roman"/>
          <w:b/>
          <w:iCs/>
          <w:u w:val="single"/>
        </w:rPr>
        <w:t>Энеаграмма</w:t>
      </w:r>
      <w:proofErr w:type="spellEnd"/>
      <w:r w:rsidRPr="005D3F95">
        <w:rPr>
          <w:rFonts w:ascii="Times New Roman" w:hAnsi="Times New Roman" w:cs="Times New Roman"/>
          <w:b/>
          <w:iCs/>
          <w:u w:val="single"/>
        </w:rPr>
        <w:t>: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>Узнайте всё о ваших сотрудниках и партнерах при помощи технологии «</w:t>
      </w:r>
      <w:proofErr w:type="spellStart"/>
      <w:r w:rsidRPr="005D3F95">
        <w:rPr>
          <w:rFonts w:ascii="Times New Roman" w:hAnsi="Times New Roman" w:cs="Times New Roman"/>
          <w:iCs/>
        </w:rPr>
        <w:t>Эннеаграмма</w:t>
      </w:r>
      <w:proofErr w:type="spellEnd"/>
      <w:r w:rsidRPr="005D3F95">
        <w:rPr>
          <w:rFonts w:ascii="Times New Roman" w:hAnsi="Times New Roman" w:cs="Times New Roman"/>
          <w:iCs/>
        </w:rPr>
        <w:t>».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proofErr w:type="spellStart"/>
      <w:r w:rsidRPr="005D3F95">
        <w:rPr>
          <w:rFonts w:ascii="Times New Roman" w:hAnsi="Times New Roman" w:cs="Times New Roman"/>
          <w:iCs/>
        </w:rPr>
        <w:t>Энеаграмма</w:t>
      </w:r>
      <w:proofErr w:type="spellEnd"/>
      <w:r w:rsidRPr="005D3F95">
        <w:rPr>
          <w:rFonts w:ascii="Times New Roman" w:hAnsi="Times New Roman" w:cs="Times New Roman"/>
          <w:iCs/>
        </w:rPr>
        <w:t xml:space="preserve"> - это технология управления бессознательными мотивами. Научные знание о 9 типах личности, их поведении, ценностях, убеждениях, манерах общения. Технология раскрывает 9 неосознанных моделей поведения. Сильные и слабые стороны личности, страхи, скрытые мотивы. Показывает динамику поведения (кризис и развитие), отвечает не только на вопрос «Как?», но и на вопрос «Почему?». Практическое руководство по управлению человеческими ресурсами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>Технологию «</w:t>
      </w:r>
      <w:proofErr w:type="spellStart"/>
      <w:r w:rsidRPr="005D3F95">
        <w:rPr>
          <w:rFonts w:ascii="Times New Roman" w:hAnsi="Times New Roman" w:cs="Times New Roman"/>
          <w:iCs/>
        </w:rPr>
        <w:t>Эннеаграмма</w:t>
      </w:r>
      <w:proofErr w:type="spellEnd"/>
      <w:r w:rsidRPr="005D3F95">
        <w:rPr>
          <w:rFonts w:ascii="Times New Roman" w:hAnsi="Times New Roman" w:cs="Times New Roman"/>
          <w:iCs/>
        </w:rPr>
        <w:t xml:space="preserve">» используют в США, Азии и Европе, в профессиональном и личностном росте, в школах подготовки спецслужб и ТОР-менеджеров, такие компании, как: Авиакомпания </w:t>
      </w:r>
      <w:proofErr w:type="spellStart"/>
      <w:r w:rsidRPr="005D3F95">
        <w:rPr>
          <w:rFonts w:ascii="Times New Roman" w:hAnsi="Times New Roman" w:cs="Times New Roman"/>
          <w:iCs/>
        </w:rPr>
        <w:t>Boeing</w:t>
      </w:r>
      <w:proofErr w:type="spellEnd"/>
      <w:r w:rsidRPr="005D3F95">
        <w:rPr>
          <w:rFonts w:ascii="Times New Roman" w:hAnsi="Times New Roman" w:cs="Times New Roman"/>
          <w:iCs/>
        </w:rPr>
        <w:t xml:space="preserve"> </w:t>
      </w:r>
      <w:proofErr w:type="spellStart"/>
      <w:r w:rsidRPr="005D3F95">
        <w:rPr>
          <w:rFonts w:ascii="Times New Roman" w:hAnsi="Times New Roman" w:cs="Times New Roman"/>
          <w:iCs/>
        </w:rPr>
        <w:t>Corporation</w:t>
      </w:r>
      <w:proofErr w:type="spellEnd"/>
      <w:r w:rsidRPr="005D3F95">
        <w:rPr>
          <w:rFonts w:ascii="Times New Roman" w:hAnsi="Times New Roman" w:cs="Times New Roman"/>
          <w:iCs/>
        </w:rPr>
        <w:t xml:space="preserve">, General Motors, Toyota, </w:t>
      </w:r>
      <w:proofErr w:type="spellStart"/>
      <w:r w:rsidRPr="005D3F95">
        <w:rPr>
          <w:rFonts w:ascii="Times New Roman" w:hAnsi="Times New Roman" w:cs="Times New Roman"/>
          <w:iCs/>
        </w:rPr>
        <w:t>Reebok</w:t>
      </w:r>
      <w:proofErr w:type="spellEnd"/>
      <w:r w:rsidRPr="005D3F95">
        <w:rPr>
          <w:rFonts w:ascii="Times New Roman" w:hAnsi="Times New Roman" w:cs="Times New Roman"/>
          <w:iCs/>
        </w:rPr>
        <w:t>, Sony и многие другие.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 xml:space="preserve">В популярных </w:t>
      </w:r>
      <w:proofErr w:type="gramStart"/>
      <w:r w:rsidRPr="005D3F95">
        <w:rPr>
          <w:rFonts w:ascii="Times New Roman" w:hAnsi="Times New Roman" w:cs="Times New Roman"/>
          <w:iCs/>
        </w:rPr>
        <w:t>телесериалах</w:t>
      </w:r>
      <w:proofErr w:type="gramEnd"/>
      <w:r w:rsidRPr="005D3F95">
        <w:rPr>
          <w:rFonts w:ascii="Times New Roman" w:hAnsi="Times New Roman" w:cs="Times New Roman"/>
          <w:iCs/>
        </w:rPr>
        <w:t xml:space="preserve"> написание сценариев и подбор актеров производится с предельной точностью согласно этой технологии.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b/>
          <w:iCs/>
        </w:rPr>
      </w:pPr>
      <w:proofErr w:type="gramStart"/>
      <w:r w:rsidRPr="005D3F95">
        <w:rPr>
          <w:rFonts w:ascii="Times New Roman" w:hAnsi="Times New Roman" w:cs="Times New Roman"/>
          <w:b/>
          <w:iCs/>
        </w:rPr>
        <w:t xml:space="preserve">Используя технологию </w:t>
      </w:r>
      <w:proofErr w:type="spellStart"/>
      <w:r w:rsidRPr="005D3F95">
        <w:rPr>
          <w:rFonts w:ascii="Times New Roman" w:hAnsi="Times New Roman" w:cs="Times New Roman"/>
          <w:b/>
          <w:iCs/>
        </w:rPr>
        <w:t>Эннеаграмма</w:t>
      </w:r>
      <w:proofErr w:type="spellEnd"/>
      <w:r w:rsidRPr="005D3F95">
        <w:rPr>
          <w:rFonts w:ascii="Times New Roman" w:hAnsi="Times New Roman" w:cs="Times New Roman"/>
          <w:b/>
          <w:iCs/>
        </w:rPr>
        <w:t xml:space="preserve"> Вы сможете</w:t>
      </w:r>
      <w:proofErr w:type="gramEnd"/>
      <w:r w:rsidRPr="005D3F95">
        <w:rPr>
          <w:rFonts w:ascii="Times New Roman" w:hAnsi="Times New Roman" w:cs="Times New Roman"/>
          <w:b/>
          <w:iCs/>
        </w:rPr>
        <w:t xml:space="preserve">: 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>1. Подбирать персонал под задачи и точно знать, что человеку будет интересно и комфортно длительное время выполнять определенный функционал;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>2. Прогнозировать поведение сотрудников, знать, что ожидать от персонала;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>3. Эффективно распределять задачи и роли в коллективе;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>4. Видеть кризисные состояния сотрудников и вовремя выводить их в продуктивное состояние;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>5. Используя четкие алгоритмы выстраивать продуктивную систему наставничества.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 xml:space="preserve"> 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b/>
          <w:iCs/>
        </w:rPr>
        <w:t xml:space="preserve">Модель </w:t>
      </w:r>
      <w:proofErr w:type="spellStart"/>
      <w:r w:rsidRPr="005D3F95">
        <w:rPr>
          <w:rFonts w:ascii="Times New Roman" w:hAnsi="Times New Roman" w:cs="Times New Roman"/>
          <w:b/>
          <w:iCs/>
        </w:rPr>
        <w:t>эннеаграммы</w:t>
      </w:r>
      <w:proofErr w:type="spellEnd"/>
      <w:r w:rsidRPr="005D3F95">
        <w:rPr>
          <w:rFonts w:ascii="Times New Roman" w:hAnsi="Times New Roman" w:cs="Times New Roman"/>
          <w:iCs/>
        </w:rPr>
        <w:t xml:space="preserve"> — это универсальный, ёмкий инструмент, включающий в себя разработки многих психологических школ и течений, соотносящийся с классической психоаналитической диагностикой.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b/>
          <w:iCs/>
          <w:u w:val="single"/>
        </w:rPr>
      </w:pPr>
      <w:r w:rsidRPr="005D3F95">
        <w:rPr>
          <w:rFonts w:ascii="Times New Roman" w:hAnsi="Times New Roman" w:cs="Times New Roman"/>
          <w:b/>
          <w:iCs/>
          <w:u w:val="single"/>
        </w:rPr>
        <w:t>Программа семинара: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 xml:space="preserve">• Практическое применение </w:t>
      </w:r>
      <w:proofErr w:type="spellStart"/>
      <w:r w:rsidRPr="005D3F95">
        <w:rPr>
          <w:rFonts w:ascii="Times New Roman" w:hAnsi="Times New Roman" w:cs="Times New Roman"/>
          <w:iCs/>
        </w:rPr>
        <w:t>эннеаграммы</w:t>
      </w:r>
      <w:proofErr w:type="spellEnd"/>
      <w:r w:rsidRPr="005D3F95">
        <w:rPr>
          <w:rFonts w:ascii="Times New Roman" w:hAnsi="Times New Roman" w:cs="Times New Roman"/>
          <w:iCs/>
        </w:rPr>
        <w:t>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>• 3 центра интеллекта, 3 способа принятия решений, 3 ведущие эмоции.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>• Описания 9-ти моделей поведения в иллюзорной надежде на счастье.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>• Потребности и способы их удовлетворения. Социальные стили. Внутренние конфликты.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 xml:space="preserve">• Таланты 9-ти </w:t>
      </w:r>
      <w:proofErr w:type="spellStart"/>
      <w:r w:rsidRPr="005D3F95">
        <w:rPr>
          <w:rFonts w:ascii="Times New Roman" w:hAnsi="Times New Roman" w:cs="Times New Roman"/>
          <w:iCs/>
        </w:rPr>
        <w:t>Энне-типов</w:t>
      </w:r>
      <w:proofErr w:type="spellEnd"/>
      <w:r w:rsidRPr="005D3F95">
        <w:rPr>
          <w:rFonts w:ascii="Times New Roman" w:hAnsi="Times New Roman" w:cs="Times New Roman"/>
          <w:iCs/>
        </w:rPr>
        <w:t>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 xml:space="preserve">• Базовые страхи </w:t>
      </w:r>
      <w:proofErr w:type="spellStart"/>
      <w:r w:rsidRPr="005D3F95">
        <w:rPr>
          <w:rFonts w:ascii="Times New Roman" w:hAnsi="Times New Roman" w:cs="Times New Roman"/>
          <w:iCs/>
        </w:rPr>
        <w:t>Эннеа-типов</w:t>
      </w:r>
      <w:proofErr w:type="spellEnd"/>
      <w:r w:rsidRPr="005D3F95">
        <w:rPr>
          <w:rFonts w:ascii="Times New Roman" w:hAnsi="Times New Roman" w:cs="Times New Roman"/>
          <w:iCs/>
        </w:rPr>
        <w:t xml:space="preserve"> (</w:t>
      </w:r>
      <w:proofErr w:type="spellStart"/>
      <w:r w:rsidRPr="005D3F95">
        <w:rPr>
          <w:rFonts w:ascii="Times New Roman" w:hAnsi="Times New Roman" w:cs="Times New Roman"/>
          <w:iCs/>
        </w:rPr>
        <w:t>Эннеа-страхи</w:t>
      </w:r>
      <w:proofErr w:type="spellEnd"/>
      <w:r w:rsidRPr="005D3F95">
        <w:rPr>
          <w:rFonts w:ascii="Times New Roman" w:hAnsi="Times New Roman" w:cs="Times New Roman"/>
          <w:iCs/>
        </w:rPr>
        <w:t>).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 xml:space="preserve">• Глубинная мотивация, сильные стороны 9-ти </w:t>
      </w:r>
      <w:proofErr w:type="spellStart"/>
      <w:r w:rsidRPr="005D3F95">
        <w:rPr>
          <w:rFonts w:ascii="Times New Roman" w:hAnsi="Times New Roman" w:cs="Times New Roman"/>
          <w:iCs/>
        </w:rPr>
        <w:t>Эннеа-типов</w:t>
      </w:r>
      <w:proofErr w:type="spellEnd"/>
      <w:r w:rsidRPr="005D3F95">
        <w:rPr>
          <w:rFonts w:ascii="Times New Roman" w:hAnsi="Times New Roman" w:cs="Times New Roman"/>
          <w:iCs/>
        </w:rPr>
        <w:t>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 xml:space="preserve">• Вербальные и невербальные проявления </w:t>
      </w:r>
      <w:proofErr w:type="spellStart"/>
      <w:r w:rsidRPr="005D3F95">
        <w:rPr>
          <w:rFonts w:ascii="Times New Roman" w:hAnsi="Times New Roman" w:cs="Times New Roman"/>
          <w:iCs/>
        </w:rPr>
        <w:t>Эннеа-типов</w:t>
      </w:r>
      <w:proofErr w:type="spellEnd"/>
      <w:r w:rsidRPr="005D3F95">
        <w:rPr>
          <w:rFonts w:ascii="Times New Roman" w:hAnsi="Times New Roman" w:cs="Times New Roman"/>
          <w:iCs/>
        </w:rPr>
        <w:t xml:space="preserve"> (</w:t>
      </w:r>
      <w:proofErr w:type="spellStart"/>
      <w:proofErr w:type="gramStart"/>
      <w:r w:rsidRPr="005D3F95">
        <w:rPr>
          <w:rFonts w:ascii="Times New Roman" w:hAnsi="Times New Roman" w:cs="Times New Roman"/>
          <w:iCs/>
        </w:rPr>
        <w:t>экспресс-ключи</w:t>
      </w:r>
      <w:proofErr w:type="spellEnd"/>
      <w:proofErr w:type="gramEnd"/>
      <w:r w:rsidRPr="005D3F95">
        <w:rPr>
          <w:rFonts w:ascii="Times New Roman" w:hAnsi="Times New Roman" w:cs="Times New Roman"/>
          <w:iCs/>
        </w:rPr>
        <w:t xml:space="preserve"> для выявления).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 xml:space="preserve">• Различия </w:t>
      </w:r>
      <w:proofErr w:type="spellStart"/>
      <w:r w:rsidRPr="005D3F95">
        <w:rPr>
          <w:rFonts w:ascii="Times New Roman" w:hAnsi="Times New Roman" w:cs="Times New Roman"/>
          <w:iCs/>
        </w:rPr>
        <w:t>Эннеа-типов</w:t>
      </w:r>
      <w:proofErr w:type="spellEnd"/>
      <w:r w:rsidRPr="005D3F95">
        <w:rPr>
          <w:rFonts w:ascii="Times New Roman" w:hAnsi="Times New Roman" w:cs="Times New Roman"/>
          <w:iCs/>
        </w:rPr>
        <w:t xml:space="preserve"> по «крыльям».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>• Модель Уровней развития. Критерии движения вверх и вниз.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iCs/>
        </w:rPr>
        <w:t>• Модели поведения в кризисе и в развитии, инструменты для выхода из кризиса.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5D3F95">
        <w:rPr>
          <w:rFonts w:ascii="Times New Roman" w:hAnsi="Times New Roman" w:cs="Times New Roman"/>
          <w:b/>
          <w:iCs/>
        </w:rPr>
        <w:t>Семинар читает</w:t>
      </w:r>
      <w:r w:rsidRPr="005D3F95">
        <w:rPr>
          <w:rFonts w:ascii="Times New Roman" w:hAnsi="Times New Roman" w:cs="Times New Roman"/>
          <w:iCs/>
          <w:u w:val="single"/>
        </w:rPr>
        <w:t xml:space="preserve">: Константин </w:t>
      </w:r>
      <w:proofErr w:type="spellStart"/>
      <w:r w:rsidRPr="005D3F95">
        <w:rPr>
          <w:rFonts w:ascii="Times New Roman" w:hAnsi="Times New Roman" w:cs="Times New Roman"/>
          <w:iCs/>
          <w:u w:val="single"/>
        </w:rPr>
        <w:t>Галенко</w:t>
      </w:r>
      <w:proofErr w:type="spellEnd"/>
      <w:r w:rsidRPr="005D3F95">
        <w:rPr>
          <w:rFonts w:ascii="Times New Roman" w:hAnsi="Times New Roman" w:cs="Times New Roman"/>
          <w:iCs/>
        </w:rPr>
        <w:t xml:space="preserve"> – руководитель </w:t>
      </w:r>
      <w:r w:rsidRPr="005D3F95">
        <w:rPr>
          <w:rFonts w:ascii="Times New Roman" w:hAnsi="Times New Roman" w:cs="Times New Roman"/>
          <w:b/>
          <w:iCs/>
        </w:rPr>
        <w:t>бизнес-инкубатора МАУ «ГЦРП»</w:t>
      </w:r>
    </w:p>
    <w:p w:rsidR="005D3F95" w:rsidRPr="005D3F95" w:rsidRDefault="005D3F95" w:rsidP="005D3F9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</w:p>
    <w:p w:rsidR="00D43985" w:rsidRPr="00D43985" w:rsidRDefault="00D43985" w:rsidP="00D439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98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</w:t>
      </w:r>
      <w:proofErr w:type="gramStart"/>
      <w:r w:rsidR="00AF2E3D">
        <w:rPr>
          <w:rFonts w:ascii="Times New Roman" w:hAnsi="Times New Roman" w:cs="Times New Roman"/>
          <w:b/>
          <w:sz w:val="24"/>
          <w:szCs w:val="24"/>
          <w:u w:val="single"/>
        </w:rPr>
        <w:t>семинаре</w:t>
      </w:r>
      <w:proofErr w:type="gramEnd"/>
      <w:r w:rsidRPr="00D4398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БЕСПЛАТНО.</w:t>
      </w:r>
    </w:p>
    <w:p w:rsidR="00FF4056" w:rsidRPr="00FF4056" w:rsidRDefault="00D43985" w:rsidP="00FF40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985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Обязательно зарегистрируйтесь </w:t>
      </w:r>
      <w:proofErr w:type="gramStart"/>
      <w:r w:rsidRPr="00D43985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proofErr w:type="gramEnd"/>
      <w:r w:rsidRPr="00D4398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тел.: 227-59-82, 227-59-70</w:t>
      </w:r>
    </w:p>
    <w:p w:rsidR="00FF4056" w:rsidRPr="00FB4E2A" w:rsidRDefault="00FB4E2A" w:rsidP="00FF405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_________________________________________________________</w:t>
      </w:r>
    </w:p>
    <w:p w:rsidR="001C6CDC" w:rsidRPr="00D43985" w:rsidRDefault="001C6CDC" w:rsidP="001C6C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Семинар</w:t>
      </w:r>
      <w:r w:rsidRPr="00D43985">
        <w:rPr>
          <w:rFonts w:ascii="Times New Roman" w:hAnsi="Times New Roman" w:cs="Times New Roman"/>
          <w:b/>
          <w:bCs/>
          <w:sz w:val="32"/>
          <w:szCs w:val="32"/>
          <w:u w:val="single"/>
        </w:rPr>
        <w:t>: «</w:t>
      </w:r>
      <w:r>
        <w:rPr>
          <w:rFonts w:ascii="Times New Roman" w:hAnsi="Times New Roman"/>
          <w:b/>
          <w:sz w:val="32"/>
          <w:szCs w:val="32"/>
          <w:u w:val="single"/>
        </w:rPr>
        <w:t>Игра без правил. Как разрушить привычные стандарты и получать максимальную прибыль</w:t>
      </w:r>
      <w:r w:rsidRPr="00126364"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</w:p>
    <w:p w:rsidR="001C6CDC" w:rsidRDefault="001C6CDC" w:rsidP="001C6CDC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1C6CDC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</w:p>
    <w:p w:rsidR="001C6CDC" w:rsidRPr="00FF4056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056">
        <w:rPr>
          <w:rFonts w:ascii="Times New Roman" w:hAnsi="Times New Roman" w:cs="Times New Roman"/>
          <w:i/>
          <w:iCs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i/>
          <w:iCs/>
          <w:sz w:val="24"/>
          <w:szCs w:val="24"/>
        </w:rPr>
        <w:t>18.08</w:t>
      </w:r>
      <w:r w:rsidRPr="00FF4056">
        <w:rPr>
          <w:rFonts w:ascii="Times New Roman" w:hAnsi="Times New Roman" w:cs="Times New Roman"/>
          <w:i/>
          <w:iCs/>
          <w:sz w:val="24"/>
          <w:szCs w:val="24"/>
        </w:rPr>
        <w:t>.2016 /</w:t>
      </w:r>
      <w:r>
        <w:rPr>
          <w:rFonts w:ascii="Times New Roman" w:hAnsi="Times New Roman" w:cs="Times New Roman"/>
          <w:i/>
          <w:iCs/>
          <w:sz w:val="24"/>
          <w:szCs w:val="24"/>
        </w:rPr>
        <w:t>четверг</w:t>
      </w:r>
      <w:r w:rsidRPr="00FF4056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:rsidR="001C6CDC" w:rsidRPr="00FF4056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056">
        <w:rPr>
          <w:rFonts w:ascii="Times New Roman" w:hAnsi="Times New Roman" w:cs="Times New Roman"/>
          <w:i/>
          <w:iCs/>
          <w:sz w:val="24"/>
          <w:szCs w:val="24"/>
        </w:rPr>
        <w:t>Время: 15.00 – 17.00</w:t>
      </w:r>
    </w:p>
    <w:p w:rsidR="001C6CDC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056">
        <w:rPr>
          <w:rFonts w:ascii="Times New Roman" w:hAnsi="Times New Roman" w:cs="Times New Roman"/>
          <w:i/>
          <w:iCs/>
          <w:sz w:val="24"/>
          <w:szCs w:val="24"/>
        </w:rPr>
        <w:t xml:space="preserve">Место проведения: </w:t>
      </w:r>
      <w:proofErr w:type="gramStart"/>
      <w:r w:rsidRPr="00FF4056">
        <w:rPr>
          <w:rFonts w:ascii="Times New Roman" w:hAnsi="Times New Roman" w:cs="Times New Roman"/>
          <w:i/>
          <w:iCs/>
          <w:sz w:val="24"/>
          <w:szCs w:val="24"/>
        </w:rPr>
        <w:t>Городской</w:t>
      </w:r>
      <w:proofErr w:type="gramEnd"/>
      <w:r w:rsidRPr="00FF4056">
        <w:rPr>
          <w:rFonts w:ascii="Times New Roman" w:hAnsi="Times New Roman" w:cs="Times New Roman"/>
          <w:i/>
          <w:iCs/>
          <w:sz w:val="24"/>
          <w:szCs w:val="24"/>
        </w:rPr>
        <w:t xml:space="preserve"> центр развития предпринимательства, г. Новосибирск, ул. Ленина, 50</w:t>
      </w:r>
    </w:p>
    <w:p w:rsidR="001C6CDC" w:rsidRPr="00FF4056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9545A">
        <w:rPr>
          <w:rFonts w:ascii="Times New Roman" w:hAnsi="Times New Roman" w:cs="Times New Roman"/>
          <w:b/>
          <w:iCs/>
          <w:sz w:val="24"/>
          <w:szCs w:val="24"/>
          <w:u w:val="single"/>
        </w:rPr>
        <w:t>Программа семинара: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545A">
        <w:rPr>
          <w:rFonts w:ascii="Times New Roman" w:hAnsi="Times New Roman" w:cs="Times New Roman"/>
          <w:b/>
          <w:iCs/>
          <w:sz w:val="24"/>
          <w:szCs w:val="24"/>
        </w:rPr>
        <w:t>1. Стереотипные представления о владельце бизнеса, главное, что я должен сделать: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открыть офис и нанять людей, поставить производство услуги;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тяжело работать;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 xml:space="preserve">- быть круглосуточно </w:t>
      </w:r>
      <w:proofErr w:type="gramStart"/>
      <w:r w:rsidRPr="00F9545A">
        <w:rPr>
          <w:rFonts w:ascii="Times New Roman" w:hAnsi="Times New Roman" w:cs="Times New Roman"/>
          <w:iCs/>
          <w:sz w:val="24"/>
          <w:szCs w:val="24"/>
        </w:rPr>
        <w:t>доступен</w:t>
      </w:r>
      <w:proofErr w:type="gramEnd"/>
      <w:r w:rsidRPr="00F9545A">
        <w:rPr>
          <w:rFonts w:ascii="Times New Roman" w:hAnsi="Times New Roman" w:cs="Times New Roman"/>
          <w:iCs/>
          <w:sz w:val="24"/>
          <w:szCs w:val="24"/>
        </w:rPr>
        <w:t xml:space="preserve"> для клиентов;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 xml:space="preserve">- быть самым лучшим работником в </w:t>
      </w:r>
      <w:proofErr w:type="gramStart"/>
      <w:r w:rsidRPr="00F9545A">
        <w:rPr>
          <w:rFonts w:ascii="Times New Roman" w:hAnsi="Times New Roman" w:cs="Times New Roman"/>
          <w:iCs/>
          <w:sz w:val="24"/>
          <w:szCs w:val="24"/>
        </w:rPr>
        <w:t>своем</w:t>
      </w:r>
      <w:proofErr w:type="gramEnd"/>
      <w:r w:rsidRPr="00F9545A">
        <w:rPr>
          <w:rFonts w:ascii="Times New Roman" w:hAnsi="Times New Roman" w:cs="Times New Roman"/>
          <w:iCs/>
          <w:sz w:val="24"/>
          <w:szCs w:val="24"/>
        </w:rPr>
        <w:t xml:space="preserve"> бизнесе;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быть главным двигателем прогресса;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быть самым умным и самым образованным.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545A">
        <w:rPr>
          <w:rFonts w:ascii="Times New Roman" w:hAnsi="Times New Roman" w:cs="Times New Roman"/>
          <w:b/>
          <w:iCs/>
          <w:sz w:val="24"/>
          <w:szCs w:val="24"/>
        </w:rPr>
        <w:lastRenderedPageBreak/>
        <w:t>2. Стратегия развития и управление компанией, основные приоритеты должны быть: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хорошая идея;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совершенный продукт;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чем проще бизнес, тем лучше;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убыточный бизнес, всегда можно продать;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 xml:space="preserve">- в моем </w:t>
      </w:r>
      <w:proofErr w:type="gramStart"/>
      <w:r w:rsidRPr="00F9545A">
        <w:rPr>
          <w:rFonts w:ascii="Times New Roman" w:hAnsi="Times New Roman" w:cs="Times New Roman"/>
          <w:iCs/>
          <w:sz w:val="24"/>
          <w:szCs w:val="24"/>
        </w:rPr>
        <w:t>бизнесе</w:t>
      </w:r>
      <w:proofErr w:type="gramEnd"/>
      <w:r w:rsidRPr="00F9545A">
        <w:rPr>
          <w:rFonts w:ascii="Times New Roman" w:hAnsi="Times New Roman" w:cs="Times New Roman"/>
          <w:iCs/>
          <w:sz w:val="24"/>
          <w:szCs w:val="24"/>
        </w:rPr>
        <w:t xml:space="preserve"> все будет иначе и кризисы меня обойдут;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чтобы бизнес рос, нужно делать все, как всегда хорошо.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545A">
        <w:rPr>
          <w:rFonts w:ascii="Times New Roman" w:hAnsi="Times New Roman" w:cs="Times New Roman"/>
          <w:b/>
          <w:iCs/>
          <w:sz w:val="24"/>
          <w:szCs w:val="24"/>
        </w:rPr>
        <w:t xml:space="preserve">3. Управление персоналом, нужно </w:t>
      </w:r>
      <w:proofErr w:type="gramStart"/>
      <w:r w:rsidRPr="00F9545A">
        <w:rPr>
          <w:rFonts w:ascii="Times New Roman" w:hAnsi="Times New Roman" w:cs="Times New Roman"/>
          <w:b/>
          <w:iCs/>
          <w:sz w:val="24"/>
          <w:szCs w:val="24"/>
        </w:rPr>
        <w:t>относится</w:t>
      </w:r>
      <w:proofErr w:type="gramEnd"/>
      <w:r w:rsidRPr="00F9545A">
        <w:rPr>
          <w:rFonts w:ascii="Times New Roman" w:hAnsi="Times New Roman" w:cs="Times New Roman"/>
          <w:b/>
          <w:iCs/>
          <w:sz w:val="24"/>
          <w:szCs w:val="24"/>
        </w:rPr>
        <w:t xml:space="preserve"> к сотрудникам как: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к ответственным людям их не надо контролировать;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к друзьям, которые радеют за общее дело;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коллегам, которые с радостью работают над новыми идеями;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 xml:space="preserve">- к профессионалам, зачем их </w:t>
      </w:r>
      <w:proofErr w:type="gramStart"/>
      <w:r w:rsidRPr="00F9545A">
        <w:rPr>
          <w:rFonts w:ascii="Times New Roman" w:hAnsi="Times New Roman" w:cs="Times New Roman"/>
          <w:iCs/>
          <w:sz w:val="24"/>
          <w:szCs w:val="24"/>
        </w:rPr>
        <w:t>обучать и наказывать</w:t>
      </w:r>
      <w:proofErr w:type="gramEnd"/>
      <w:r w:rsidRPr="00F9545A">
        <w:rPr>
          <w:rFonts w:ascii="Times New Roman" w:hAnsi="Times New Roman" w:cs="Times New Roman"/>
          <w:iCs/>
          <w:sz w:val="24"/>
          <w:szCs w:val="24"/>
        </w:rPr>
        <w:t>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к честным людям, а честные люди не воруют;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к профессионалам, которым необходимо доверять.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545A">
        <w:rPr>
          <w:rFonts w:ascii="Times New Roman" w:hAnsi="Times New Roman" w:cs="Times New Roman"/>
          <w:b/>
          <w:iCs/>
          <w:sz w:val="24"/>
          <w:szCs w:val="24"/>
        </w:rPr>
        <w:t>4. Продажи и Маркетинг — 11 типичных линий поведения: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низкие цены позволят нам опередить конкурентов;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цена - главный фактор для клиента;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 xml:space="preserve">- главное </w:t>
      </w:r>
      <w:proofErr w:type="gramStart"/>
      <w:r w:rsidRPr="00F9545A">
        <w:rPr>
          <w:rFonts w:ascii="Times New Roman" w:hAnsi="Times New Roman" w:cs="Times New Roman"/>
          <w:iCs/>
          <w:sz w:val="24"/>
          <w:szCs w:val="24"/>
        </w:rPr>
        <w:t>понравится</w:t>
      </w:r>
      <w:proofErr w:type="gramEnd"/>
      <w:r w:rsidRPr="00F9545A">
        <w:rPr>
          <w:rFonts w:ascii="Times New Roman" w:hAnsi="Times New Roman" w:cs="Times New Roman"/>
          <w:iCs/>
          <w:sz w:val="24"/>
          <w:szCs w:val="24"/>
        </w:rPr>
        <w:t xml:space="preserve"> клиенту и он купит этот продукт сам;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клиент умный, сам все поймет, где у нас тут кнопка;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не стоит лишний раз беспокоить клиента;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нам не нужна реклама, клиенты и так нас находят;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чтобы добиться успеха, необходимо создать новый совершенный продукт;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наши клиенты сами нас рекомендуют;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уходящие клиенты не проблема;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наши клиенты не любят покупать много;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45A">
        <w:rPr>
          <w:rFonts w:ascii="Times New Roman" w:hAnsi="Times New Roman" w:cs="Times New Roman"/>
          <w:iCs/>
          <w:sz w:val="24"/>
          <w:szCs w:val="24"/>
        </w:rPr>
        <w:t>- наши клиенты ничего не хотят покупать.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545A">
        <w:rPr>
          <w:rFonts w:ascii="Times New Roman" w:hAnsi="Times New Roman" w:cs="Times New Roman"/>
          <w:b/>
          <w:iCs/>
          <w:sz w:val="24"/>
          <w:szCs w:val="24"/>
          <w:u w:val="single"/>
        </w:rPr>
        <w:t>Семинар читает:</w:t>
      </w:r>
      <w:r w:rsidRPr="00F9545A">
        <w:rPr>
          <w:rFonts w:ascii="Times New Roman" w:hAnsi="Times New Roman" w:cs="Times New Roman"/>
          <w:iCs/>
          <w:sz w:val="24"/>
          <w:szCs w:val="24"/>
        </w:rPr>
        <w:t xml:space="preserve"> Организационный консультант и бизнес-тренер </w:t>
      </w:r>
      <w:r w:rsidRPr="00F9545A">
        <w:rPr>
          <w:rFonts w:ascii="Times New Roman" w:hAnsi="Times New Roman" w:cs="Times New Roman"/>
          <w:b/>
          <w:iCs/>
          <w:sz w:val="24"/>
          <w:szCs w:val="24"/>
        </w:rPr>
        <w:t>Боярчук Наталья. Консалтинговая группа ZAJGI</w:t>
      </w:r>
    </w:p>
    <w:p w:rsidR="001C6CDC" w:rsidRPr="00F9545A" w:rsidRDefault="001C6CDC" w:rsidP="001C6C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6CDC" w:rsidRDefault="001C6CDC" w:rsidP="001C6CDC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Участие в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семинаре</w:t>
      </w:r>
      <w:proofErr w:type="gramEnd"/>
      <w:r w:rsidRPr="00545F06">
        <w:rPr>
          <w:rFonts w:ascii="Times New Roman" w:hAnsi="Times New Roman" w:cs="Times New Roman"/>
          <w:b/>
          <w:bCs/>
          <w:u w:val="single"/>
        </w:rPr>
        <w:t xml:space="preserve"> – БЕСПЛАТНО. </w:t>
      </w:r>
    </w:p>
    <w:p w:rsidR="001C6CDC" w:rsidRDefault="001C6CDC" w:rsidP="001C6CDC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Обязательно зарегистрируйтесь </w:t>
      </w:r>
      <w:proofErr w:type="gramStart"/>
      <w:r w:rsidRPr="00545F06">
        <w:rPr>
          <w:rFonts w:ascii="Times New Roman" w:hAnsi="Times New Roman" w:cs="Times New Roman"/>
          <w:b/>
          <w:bCs/>
          <w:u w:val="single"/>
        </w:rPr>
        <w:t>по</w:t>
      </w:r>
      <w:proofErr w:type="gramEnd"/>
      <w:r w:rsidRPr="00545F06">
        <w:rPr>
          <w:rFonts w:ascii="Times New Roman" w:hAnsi="Times New Roman" w:cs="Times New Roman"/>
          <w:b/>
          <w:bCs/>
          <w:u w:val="single"/>
        </w:rPr>
        <w:t xml:space="preserve"> тел.: 227-59-82, 227-59-70 </w:t>
      </w:r>
    </w:p>
    <w:p w:rsidR="001C6CDC" w:rsidRPr="001C6CDC" w:rsidRDefault="001C6CDC" w:rsidP="001C6CD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_________________________________________________________</w:t>
      </w:r>
    </w:p>
    <w:p w:rsidR="001C6CDC" w:rsidRDefault="001C6CDC" w:rsidP="00FB4E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FB4E2A" w:rsidRDefault="00FB4E2A" w:rsidP="00FB4E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Семинар</w:t>
      </w:r>
      <w:r w:rsidRPr="004320E8">
        <w:rPr>
          <w:rFonts w:ascii="Times New Roman" w:hAnsi="Times New Roman" w:cs="Times New Roman"/>
          <w:b/>
          <w:bCs/>
          <w:sz w:val="32"/>
          <w:szCs w:val="32"/>
          <w:u w:val="single"/>
        </w:rPr>
        <w:t>: «</w:t>
      </w:r>
      <w:r w:rsidR="005D3F9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Иностранный» труд в </w:t>
      </w:r>
      <w:proofErr w:type="gramStart"/>
      <w:r w:rsidR="005D3F95">
        <w:rPr>
          <w:rFonts w:ascii="Times New Roman" w:hAnsi="Times New Roman" w:cs="Times New Roman"/>
          <w:b/>
          <w:bCs/>
          <w:sz w:val="32"/>
          <w:szCs w:val="32"/>
          <w:u w:val="single"/>
        </w:rPr>
        <w:t>кадровом</w:t>
      </w:r>
      <w:proofErr w:type="gramEnd"/>
      <w:r w:rsidR="005D3F9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и налоговом учета</w:t>
      </w:r>
      <w:r w:rsidRPr="004320E8"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</w:p>
    <w:p w:rsidR="00FB4E2A" w:rsidRPr="004320E8" w:rsidRDefault="00FB4E2A" w:rsidP="00FB4E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6D5" w:rsidRDefault="00FB4E2A" w:rsidP="001E16D5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545F06">
        <w:rPr>
          <w:rFonts w:ascii="Times New Roman" w:hAnsi="Times New Roman" w:cs="Times New Roman"/>
          <w:i/>
          <w:iCs/>
        </w:rPr>
        <w:t xml:space="preserve">Дата: </w:t>
      </w:r>
      <w:r w:rsidR="005D3F95">
        <w:rPr>
          <w:rFonts w:ascii="Times New Roman" w:hAnsi="Times New Roman" w:cs="Times New Roman"/>
          <w:i/>
          <w:iCs/>
        </w:rPr>
        <w:t>23.08</w:t>
      </w:r>
      <w:r>
        <w:rPr>
          <w:rFonts w:ascii="Times New Roman" w:hAnsi="Times New Roman" w:cs="Times New Roman"/>
          <w:i/>
          <w:iCs/>
        </w:rPr>
        <w:t>.2016</w:t>
      </w:r>
      <w:r w:rsidRPr="00545F06">
        <w:rPr>
          <w:rFonts w:ascii="Times New Roman" w:hAnsi="Times New Roman" w:cs="Times New Roman"/>
          <w:i/>
          <w:iCs/>
        </w:rPr>
        <w:t xml:space="preserve"> </w:t>
      </w:r>
      <w:r w:rsidR="00DB51F2">
        <w:rPr>
          <w:rFonts w:ascii="Times New Roman" w:hAnsi="Times New Roman" w:cs="Times New Roman"/>
          <w:i/>
          <w:iCs/>
        </w:rPr>
        <w:t>/</w:t>
      </w:r>
      <w:r w:rsidR="005D3F95">
        <w:rPr>
          <w:rFonts w:ascii="Times New Roman" w:hAnsi="Times New Roman" w:cs="Times New Roman"/>
          <w:i/>
          <w:iCs/>
        </w:rPr>
        <w:t>вторник</w:t>
      </w:r>
      <w:r>
        <w:rPr>
          <w:rFonts w:ascii="Times New Roman" w:hAnsi="Times New Roman" w:cs="Times New Roman"/>
          <w:i/>
          <w:iCs/>
        </w:rPr>
        <w:t xml:space="preserve">/ </w:t>
      </w:r>
      <w:r w:rsidRPr="00545F06">
        <w:rPr>
          <w:rFonts w:ascii="Times New Roman" w:hAnsi="Times New Roman" w:cs="Times New Roman"/>
          <w:i/>
          <w:iCs/>
        </w:rPr>
        <w:br/>
        <w:t xml:space="preserve">Время: </w:t>
      </w:r>
      <w:r>
        <w:rPr>
          <w:rFonts w:ascii="Times New Roman" w:hAnsi="Times New Roman" w:cs="Times New Roman"/>
          <w:i/>
          <w:iCs/>
        </w:rPr>
        <w:t>15.00 – 17.0</w:t>
      </w:r>
      <w:r w:rsidRPr="00545F06">
        <w:rPr>
          <w:rFonts w:ascii="Times New Roman" w:hAnsi="Times New Roman" w:cs="Times New Roman"/>
          <w:i/>
          <w:iCs/>
        </w:rPr>
        <w:t>0</w:t>
      </w:r>
      <w:r w:rsidRPr="00545F06">
        <w:rPr>
          <w:rFonts w:ascii="Times New Roman" w:hAnsi="Times New Roman" w:cs="Times New Roman"/>
          <w:i/>
          <w:iCs/>
        </w:rPr>
        <w:br/>
        <w:t xml:space="preserve">Место проведения: </w:t>
      </w:r>
      <w:proofErr w:type="gramStart"/>
      <w:r w:rsidRPr="00545F06">
        <w:rPr>
          <w:rFonts w:ascii="Times New Roman" w:hAnsi="Times New Roman" w:cs="Times New Roman"/>
          <w:i/>
          <w:iCs/>
        </w:rPr>
        <w:t>Городской</w:t>
      </w:r>
      <w:proofErr w:type="gramEnd"/>
      <w:r w:rsidRPr="00545F06">
        <w:rPr>
          <w:rFonts w:ascii="Times New Roman" w:hAnsi="Times New Roman" w:cs="Times New Roman"/>
          <w:i/>
          <w:iCs/>
        </w:rPr>
        <w:t xml:space="preserve"> центр развития предпринимательства, г. Новосибирск, ул. Ленина, 50</w:t>
      </w:r>
    </w:p>
    <w:p w:rsidR="001E16D5" w:rsidRDefault="001E16D5" w:rsidP="001E16D5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</w:p>
    <w:p w:rsidR="005D3F95" w:rsidRDefault="005D3F95" w:rsidP="001E16D5">
      <w:pPr>
        <w:spacing w:after="0" w:line="240" w:lineRule="auto"/>
        <w:contextualSpacing/>
        <w:rPr>
          <w:rFonts w:ascii="Times New Roman" w:hAnsi="Times New Roman" w:cs="Times New Roman"/>
          <w:b/>
          <w:iCs/>
          <w:u w:val="single"/>
        </w:rPr>
      </w:pPr>
      <w:r w:rsidRPr="005D3F95">
        <w:rPr>
          <w:rFonts w:ascii="Times New Roman" w:hAnsi="Times New Roman" w:cs="Times New Roman"/>
          <w:b/>
          <w:iCs/>
          <w:u w:val="single"/>
        </w:rPr>
        <w:t>Программа семинара:</w:t>
      </w:r>
    </w:p>
    <w:p w:rsidR="00AD6980" w:rsidRPr="005D3F95" w:rsidRDefault="00AD6980" w:rsidP="001E16D5">
      <w:pPr>
        <w:spacing w:after="0" w:line="240" w:lineRule="auto"/>
        <w:contextualSpacing/>
        <w:rPr>
          <w:rFonts w:ascii="Times New Roman" w:hAnsi="Times New Roman" w:cs="Times New Roman"/>
          <w:b/>
          <w:iCs/>
          <w:u w:val="single"/>
        </w:rPr>
      </w:pPr>
    </w:p>
    <w:p w:rsidR="005D3F95" w:rsidRPr="00AD6980" w:rsidRDefault="005D3F95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iCs/>
        </w:rPr>
      </w:pPr>
      <w:r w:rsidRPr="00AD6980">
        <w:rPr>
          <w:rFonts w:ascii="Times New Roman" w:hAnsi="Times New Roman" w:cs="Times New Roman"/>
          <w:b/>
          <w:iCs/>
        </w:rPr>
        <w:t>1. Статусы иностранцев: пребывающие, проживающие, визовые, безвизовые, евразийцы, ВКС, беженцы:</w:t>
      </w:r>
    </w:p>
    <w:p w:rsidR="005D3F95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</w:t>
      </w:r>
      <w:r w:rsidR="005D3F95">
        <w:rPr>
          <w:rFonts w:ascii="Times New Roman" w:hAnsi="Times New Roman" w:cs="Times New Roman"/>
          <w:iCs/>
        </w:rPr>
        <w:t>- особенности приема на работу;</w:t>
      </w:r>
    </w:p>
    <w:p w:rsidR="005D3F95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</w:t>
      </w:r>
      <w:r w:rsidR="005D3F95">
        <w:rPr>
          <w:rFonts w:ascii="Times New Roman" w:hAnsi="Times New Roman" w:cs="Times New Roman"/>
          <w:iCs/>
        </w:rPr>
        <w:t>- отпуска иностранных работников;</w:t>
      </w:r>
    </w:p>
    <w:p w:rsidR="005D3F95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</w:t>
      </w:r>
      <w:r w:rsidR="005D3F95">
        <w:rPr>
          <w:rFonts w:ascii="Times New Roman" w:hAnsi="Times New Roman" w:cs="Times New Roman"/>
          <w:iCs/>
        </w:rPr>
        <w:t>- листки временной нетрудоспособности;</w:t>
      </w:r>
    </w:p>
    <w:p w:rsidR="005D3F95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</w:t>
      </w:r>
      <w:r w:rsidR="005D3F95">
        <w:rPr>
          <w:rFonts w:ascii="Times New Roman" w:hAnsi="Times New Roman" w:cs="Times New Roman"/>
          <w:iCs/>
        </w:rPr>
        <w:t>- трудовые книжки;</w:t>
      </w:r>
    </w:p>
    <w:p w:rsidR="005D3F95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</w:t>
      </w:r>
      <w:r w:rsidR="005D3F95">
        <w:rPr>
          <w:rFonts w:ascii="Times New Roman" w:hAnsi="Times New Roman" w:cs="Times New Roman"/>
          <w:iCs/>
        </w:rPr>
        <w:t>- налоговый учет расходов на медицинское обследование.</w:t>
      </w:r>
    </w:p>
    <w:p w:rsidR="005D3F95" w:rsidRPr="00AD6980" w:rsidRDefault="005D3F95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iCs/>
        </w:rPr>
      </w:pPr>
      <w:r w:rsidRPr="00AD6980">
        <w:rPr>
          <w:rFonts w:ascii="Times New Roman" w:hAnsi="Times New Roman" w:cs="Times New Roman"/>
          <w:b/>
          <w:iCs/>
        </w:rPr>
        <w:lastRenderedPageBreak/>
        <w:t xml:space="preserve">2. </w:t>
      </w:r>
      <w:r w:rsidR="00AD6980" w:rsidRPr="00AD6980">
        <w:rPr>
          <w:rFonts w:ascii="Times New Roman" w:hAnsi="Times New Roman" w:cs="Times New Roman"/>
          <w:b/>
          <w:iCs/>
        </w:rPr>
        <w:t>Временно пребывающие в РФ иностранцы с патентом, как взять на работу: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срок, стоимость и проверка действительности патента;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региональный запрет на трудоустройство по патенту;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обязательное медицинское обслуживание;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НДФЛ, взносы, пособия, вычеты и удержания.</w:t>
      </w:r>
    </w:p>
    <w:p w:rsidR="00AD6980" w:rsidRP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iCs/>
        </w:rPr>
      </w:pPr>
      <w:r w:rsidRPr="00AD6980">
        <w:rPr>
          <w:rFonts w:ascii="Times New Roman" w:hAnsi="Times New Roman" w:cs="Times New Roman"/>
          <w:b/>
          <w:iCs/>
        </w:rPr>
        <w:t>3. Работники из стран, входящих в ЕАЭС: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прием на работу;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«белорусские» льготы;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миграционный учет;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НДФЛ, взносы, пособия, вычеты и удержания.</w:t>
      </w:r>
    </w:p>
    <w:p w:rsidR="00AD6980" w:rsidRP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iCs/>
        </w:rPr>
      </w:pPr>
      <w:r w:rsidRPr="00AD6980">
        <w:rPr>
          <w:rFonts w:ascii="Times New Roman" w:hAnsi="Times New Roman" w:cs="Times New Roman"/>
          <w:b/>
          <w:iCs/>
        </w:rPr>
        <w:t>4. Иностранцы. Получившие в РФ временное убежище: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трудоустройство и льготы;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миграционный учет;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НДФЛ, взносы, пособия, вычеты и удержания.</w:t>
      </w:r>
    </w:p>
    <w:p w:rsidR="00AD6980" w:rsidRP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iCs/>
        </w:rPr>
      </w:pPr>
      <w:r w:rsidRPr="00AD6980">
        <w:rPr>
          <w:rFonts w:ascii="Times New Roman" w:hAnsi="Times New Roman" w:cs="Times New Roman"/>
          <w:b/>
          <w:iCs/>
        </w:rPr>
        <w:t>5. Высококвалифицированные специалисты: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ограничения и льготы при трудоустройстве;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оформление и продление разрешения на работу;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миграционный учет;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НДФЛ, взносы, пособия, вычеты и удержания.</w:t>
      </w:r>
    </w:p>
    <w:p w:rsidR="00AD6980" w:rsidRP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iCs/>
        </w:rPr>
      </w:pPr>
      <w:r w:rsidRPr="00AD6980">
        <w:rPr>
          <w:rFonts w:ascii="Times New Roman" w:hAnsi="Times New Roman" w:cs="Times New Roman"/>
          <w:b/>
          <w:iCs/>
        </w:rPr>
        <w:t>6. «Дистанционные» иностранцы: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трудоустройство;</w:t>
      </w:r>
    </w:p>
    <w:p w:rsid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- НДФЛ, взносы, пособия. Вычеты и удержания.</w:t>
      </w:r>
    </w:p>
    <w:p w:rsidR="00AD6980" w:rsidRP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iCs/>
        </w:rPr>
      </w:pPr>
      <w:r w:rsidRPr="00AD6980">
        <w:rPr>
          <w:rFonts w:ascii="Times New Roman" w:hAnsi="Times New Roman" w:cs="Times New Roman"/>
          <w:b/>
          <w:iCs/>
        </w:rPr>
        <w:t>7. Ответственность работодателя за нарушения миграционного учета.</w:t>
      </w:r>
    </w:p>
    <w:p w:rsidR="00AD6980" w:rsidRPr="00AD6980" w:rsidRDefault="00AD6980" w:rsidP="00AD6980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iCs/>
        </w:rPr>
      </w:pPr>
      <w:r w:rsidRPr="00AD6980">
        <w:rPr>
          <w:rFonts w:ascii="Times New Roman" w:hAnsi="Times New Roman" w:cs="Times New Roman"/>
          <w:b/>
          <w:iCs/>
        </w:rPr>
        <w:t>8. Анализ судебной практики.</w:t>
      </w:r>
    </w:p>
    <w:p w:rsidR="00DB51F2" w:rsidRPr="00DB51F2" w:rsidRDefault="00DB51F2" w:rsidP="00DB51F2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</w:p>
    <w:p w:rsidR="00FB4E2A" w:rsidRPr="00F9545A" w:rsidRDefault="00DB51F2" w:rsidP="00DB51F2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DB51F2">
        <w:rPr>
          <w:rFonts w:ascii="Times New Roman" w:hAnsi="Times New Roman" w:cs="Times New Roman"/>
          <w:b/>
          <w:iCs/>
        </w:rPr>
        <w:t>Семинар чита</w:t>
      </w:r>
      <w:r w:rsidR="00F9545A">
        <w:rPr>
          <w:rFonts w:ascii="Times New Roman" w:hAnsi="Times New Roman" w:cs="Times New Roman"/>
          <w:b/>
          <w:iCs/>
        </w:rPr>
        <w:t>ет</w:t>
      </w:r>
      <w:r w:rsidRPr="00DB51F2">
        <w:rPr>
          <w:rFonts w:ascii="Times New Roman" w:hAnsi="Times New Roman" w:cs="Times New Roman"/>
          <w:b/>
          <w:iCs/>
        </w:rPr>
        <w:t xml:space="preserve">: </w:t>
      </w:r>
      <w:r w:rsidR="005D3F95">
        <w:rPr>
          <w:rFonts w:ascii="Times New Roman" w:hAnsi="Times New Roman" w:cs="Times New Roman"/>
          <w:b/>
          <w:iCs/>
        </w:rPr>
        <w:t>Курганова Мария</w:t>
      </w:r>
      <w:r w:rsidR="00F9545A">
        <w:rPr>
          <w:rFonts w:ascii="Times New Roman" w:hAnsi="Times New Roman" w:cs="Times New Roman"/>
          <w:b/>
          <w:iCs/>
        </w:rPr>
        <w:t xml:space="preserve"> – </w:t>
      </w:r>
      <w:r w:rsidR="005D3F95">
        <w:rPr>
          <w:rFonts w:ascii="Times New Roman" w:hAnsi="Times New Roman" w:cs="Times New Roman"/>
          <w:iCs/>
        </w:rPr>
        <w:t>руководитель отдела кадров ООО «В. Консалт»</w:t>
      </w:r>
      <w:r w:rsidR="00F9545A">
        <w:rPr>
          <w:rFonts w:ascii="Times New Roman" w:hAnsi="Times New Roman" w:cs="Times New Roman"/>
          <w:iCs/>
        </w:rPr>
        <w:t>.</w:t>
      </w:r>
    </w:p>
    <w:p w:rsidR="00DB51F2" w:rsidRDefault="00DB51F2" w:rsidP="00FB4E2A">
      <w:pPr>
        <w:spacing w:after="0" w:line="240" w:lineRule="auto"/>
        <w:contextualSpacing/>
        <w:rPr>
          <w:rFonts w:ascii="Times New Roman" w:hAnsi="Times New Roman" w:cs="Times New Roman"/>
          <w:b/>
          <w:iCs/>
          <w:u w:val="single"/>
        </w:rPr>
      </w:pPr>
    </w:p>
    <w:p w:rsidR="00FB4E2A" w:rsidRPr="00AF2E3D" w:rsidRDefault="00FB4E2A" w:rsidP="00FB4E2A">
      <w:pPr>
        <w:spacing w:after="0" w:line="240" w:lineRule="auto"/>
        <w:contextualSpacing/>
        <w:rPr>
          <w:rFonts w:ascii="Times New Roman" w:hAnsi="Times New Roman" w:cs="Times New Roman"/>
          <w:b/>
          <w:iCs/>
          <w:u w:val="single"/>
        </w:rPr>
      </w:pPr>
      <w:r w:rsidRPr="00AF2E3D">
        <w:rPr>
          <w:rFonts w:ascii="Times New Roman" w:hAnsi="Times New Roman" w:cs="Times New Roman"/>
          <w:b/>
          <w:iCs/>
          <w:u w:val="single"/>
        </w:rPr>
        <w:t xml:space="preserve">Участие в </w:t>
      </w:r>
      <w:proofErr w:type="gramStart"/>
      <w:r w:rsidR="00AF2E3D">
        <w:rPr>
          <w:rFonts w:ascii="Times New Roman" w:hAnsi="Times New Roman" w:cs="Times New Roman"/>
          <w:b/>
          <w:iCs/>
          <w:u w:val="single"/>
        </w:rPr>
        <w:t>семинаре</w:t>
      </w:r>
      <w:proofErr w:type="gramEnd"/>
      <w:r w:rsidRPr="00AF2E3D">
        <w:rPr>
          <w:rFonts w:ascii="Times New Roman" w:hAnsi="Times New Roman" w:cs="Times New Roman"/>
          <w:b/>
          <w:iCs/>
          <w:u w:val="single"/>
        </w:rPr>
        <w:t xml:space="preserve"> – БЕСПЛАТНО.</w:t>
      </w:r>
    </w:p>
    <w:p w:rsidR="00FB4E2A" w:rsidRPr="00AF2E3D" w:rsidRDefault="00FB4E2A" w:rsidP="00FB4E2A">
      <w:pPr>
        <w:spacing w:after="0" w:line="240" w:lineRule="auto"/>
        <w:contextualSpacing/>
        <w:rPr>
          <w:rFonts w:ascii="Times New Roman" w:hAnsi="Times New Roman" w:cs="Times New Roman"/>
          <w:b/>
          <w:iCs/>
          <w:u w:val="single"/>
        </w:rPr>
      </w:pPr>
      <w:r w:rsidRPr="00AF2E3D">
        <w:rPr>
          <w:rFonts w:ascii="Times New Roman" w:hAnsi="Times New Roman" w:cs="Times New Roman"/>
          <w:b/>
          <w:iCs/>
          <w:u w:val="single"/>
        </w:rPr>
        <w:t xml:space="preserve">Обязательно зарегистрируйтесь </w:t>
      </w:r>
      <w:proofErr w:type="gramStart"/>
      <w:r w:rsidRPr="00AF2E3D">
        <w:rPr>
          <w:rFonts w:ascii="Times New Roman" w:hAnsi="Times New Roman" w:cs="Times New Roman"/>
          <w:b/>
          <w:iCs/>
          <w:u w:val="single"/>
        </w:rPr>
        <w:t>по</w:t>
      </w:r>
      <w:proofErr w:type="gramEnd"/>
      <w:r w:rsidRPr="00AF2E3D">
        <w:rPr>
          <w:rFonts w:ascii="Times New Roman" w:hAnsi="Times New Roman" w:cs="Times New Roman"/>
          <w:b/>
          <w:iCs/>
          <w:u w:val="single"/>
        </w:rPr>
        <w:t xml:space="preserve"> тел.: 227-59-82, 227-59-70</w:t>
      </w:r>
    </w:p>
    <w:p w:rsidR="00FB4E2A" w:rsidRDefault="00FB4E2A" w:rsidP="00FB4E2A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</w:p>
    <w:p w:rsidR="00B6308E" w:rsidRPr="00B6308E" w:rsidRDefault="00DB51F2" w:rsidP="00B6308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________________________________________________________</w:t>
      </w:r>
    </w:p>
    <w:p w:rsidR="00B6308E" w:rsidRPr="00B6308E" w:rsidRDefault="00B6308E" w:rsidP="00B630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6308E">
        <w:rPr>
          <w:rFonts w:ascii="Times New Roman" w:hAnsi="Times New Roman" w:cs="Times New Roman"/>
          <w:b/>
          <w:bCs/>
          <w:sz w:val="32"/>
          <w:szCs w:val="32"/>
          <w:u w:val="single"/>
        </w:rPr>
        <w:t>Семинар: «</w:t>
      </w:r>
      <w:r w:rsidR="00AD698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Применение современных управленческих и информационных технологий и автоматизация первичных бизнес-процессов в </w:t>
      </w:r>
      <w:proofErr w:type="gramStart"/>
      <w:r w:rsidR="00AD6980">
        <w:rPr>
          <w:rFonts w:ascii="Times New Roman" w:hAnsi="Times New Roman" w:cs="Times New Roman"/>
          <w:b/>
          <w:bCs/>
          <w:sz w:val="32"/>
          <w:szCs w:val="32"/>
          <w:u w:val="single"/>
        </w:rPr>
        <w:t>малом</w:t>
      </w:r>
      <w:proofErr w:type="gramEnd"/>
      <w:r w:rsidR="00AD698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и среднем бизнесе</w:t>
      </w:r>
      <w:r w:rsidRPr="00B6308E"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</w:p>
    <w:p w:rsidR="00B6308E" w:rsidRPr="00B6308E" w:rsidRDefault="00B6308E" w:rsidP="00B6308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6308E" w:rsidRPr="00B6308E" w:rsidRDefault="00B6308E" w:rsidP="00B6308E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B6308E">
        <w:rPr>
          <w:rFonts w:ascii="Times New Roman" w:hAnsi="Times New Roman" w:cs="Times New Roman"/>
          <w:bCs/>
          <w:i/>
          <w:sz w:val="24"/>
          <w:szCs w:val="24"/>
        </w:rPr>
        <w:t xml:space="preserve">Дата: </w:t>
      </w:r>
      <w:r w:rsidR="00AD6980">
        <w:rPr>
          <w:rFonts w:ascii="Times New Roman" w:hAnsi="Times New Roman" w:cs="Times New Roman"/>
          <w:bCs/>
          <w:i/>
          <w:sz w:val="24"/>
          <w:szCs w:val="24"/>
        </w:rPr>
        <w:t>24</w:t>
      </w:r>
      <w:r w:rsidRPr="00B6308E">
        <w:rPr>
          <w:rFonts w:ascii="Times New Roman" w:hAnsi="Times New Roman" w:cs="Times New Roman"/>
          <w:bCs/>
          <w:i/>
          <w:sz w:val="24"/>
          <w:szCs w:val="24"/>
        </w:rPr>
        <w:t>.0</w:t>
      </w:r>
      <w:r w:rsidR="00AD6980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Pr="00B6308E">
        <w:rPr>
          <w:rFonts w:ascii="Times New Roman" w:hAnsi="Times New Roman" w:cs="Times New Roman"/>
          <w:bCs/>
          <w:i/>
          <w:sz w:val="24"/>
          <w:szCs w:val="24"/>
        </w:rPr>
        <w:t>.2016 /среда/</w:t>
      </w:r>
    </w:p>
    <w:p w:rsidR="00B6308E" w:rsidRPr="00B6308E" w:rsidRDefault="00B6308E" w:rsidP="00B6308E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B6308E">
        <w:rPr>
          <w:rFonts w:ascii="Times New Roman" w:hAnsi="Times New Roman" w:cs="Times New Roman"/>
          <w:bCs/>
          <w:i/>
          <w:sz w:val="24"/>
          <w:szCs w:val="24"/>
        </w:rPr>
        <w:t>Время: 15.00 – 17.00</w:t>
      </w:r>
    </w:p>
    <w:p w:rsidR="00B6308E" w:rsidRPr="00B6308E" w:rsidRDefault="00B6308E" w:rsidP="00B6308E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B6308E">
        <w:rPr>
          <w:rFonts w:ascii="Times New Roman" w:hAnsi="Times New Roman" w:cs="Times New Roman"/>
          <w:bCs/>
          <w:i/>
          <w:sz w:val="24"/>
          <w:szCs w:val="24"/>
        </w:rPr>
        <w:t xml:space="preserve">Место проведения: </w:t>
      </w:r>
      <w:proofErr w:type="gramStart"/>
      <w:r w:rsidRPr="00B6308E">
        <w:rPr>
          <w:rFonts w:ascii="Times New Roman" w:hAnsi="Times New Roman" w:cs="Times New Roman"/>
          <w:bCs/>
          <w:i/>
          <w:sz w:val="24"/>
          <w:szCs w:val="24"/>
        </w:rPr>
        <w:t>Городской</w:t>
      </w:r>
      <w:proofErr w:type="gramEnd"/>
      <w:r w:rsidRPr="00B6308E">
        <w:rPr>
          <w:rFonts w:ascii="Times New Roman" w:hAnsi="Times New Roman" w:cs="Times New Roman"/>
          <w:bCs/>
          <w:i/>
          <w:sz w:val="24"/>
          <w:szCs w:val="24"/>
        </w:rPr>
        <w:t xml:space="preserve"> центр развития предпринимательства, г. Новосибирск, ул. Ленина, 50</w:t>
      </w:r>
    </w:p>
    <w:p w:rsidR="00B6308E" w:rsidRPr="00B6308E" w:rsidRDefault="00B6308E" w:rsidP="00B630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865C7" w:rsidRPr="002865C7" w:rsidTr="002865C7">
        <w:tc>
          <w:tcPr>
            <w:tcW w:w="9571" w:type="dxa"/>
          </w:tcPr>
          <w:p w:rsidR="002865C7" w:rsidRPr="002865C7" w:rsidRDefault="002865C7" w:rsidP="002865C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865C7">
              <w:rPr>
                <w:rFonts w:ascii="Times New Roman" w:hAnsi="Times New Roman" w:cs="Times New Roman"/>
                <w:b/>
              </w:rPr>
              <w:t xml:space="preserve">Комплексная организация  ключевых направлений деятельности компании.  Практика. </w:t>
            </w:r>
          </w:p>
          <w:p w:rsidR="002865C7" w:rsidRPr="002865C7" w:rsidRDefault="002865C7" w:rsidP="002865C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865C7">
              <w:rPr>
                <w:rFonts w:ascii="Times New Roman" w:hAnsi="Times New Roman" w:cs="Times New Roman"/>
              </w:rPr>
              <w:t>Просто, быстро, системно и эффективно.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865C7">
              <w:rPr>
                <w:rFonts w:ascii="Times New Roman" w:hAnsi="Times New Roman" w:cs="Times New Roman"/>
              </w:rPr>
              <w:t>Информация;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865C7">
              <w:rPr>
                <w:rFonts w:ascii="Times New Roman" w:hAnsi="Times New Roman" w:cs="Times New Roman"/>
              </w:rPr>
              <w:t>Задачи;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865C7">
              <w:rPr>
                <w:rFonts w:ascii="Times New Roman" w:hAnsi="Times New Roman" w:cs="Times New Roman"/>
              </w:rPr>
              <w:t>Процессы;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865C7">
              <w:rPr>
                <w:rFonts w:ascii="Times New Roman" w:hAnsi="Times New Roman" w:cs="Times New Roman"/>
              </w:rPr>
              <w:t>Документооборот;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865C7">
              <w:rPr>
                <w:rFonts w:ascii="Times New Roman" w:hAnsi="Times New Roman" w:cs="Times New Roman"/>
              </w:rPr>
              <w:t>Управление взаимоотношениями с клиентами;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2865C7">
              <w:rPr>
                <w:rFonts w:ascii="Times New Roman" w:hAnsi="Times New Roman" w:cs="Times New Roman"/>
              </w:rPr>
              <w:t xml:space="preserve">Использование современных программных продуктов. </w:t>
            </w:r>
          </w:p>
          <w:p w:rsidR="002865C7" w:rsidRPr="002865C7" w:rsidRDefault="002865C7" w:rsidP="002865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865C7" w:rsidRPr="002865C7" w:rsidRDefault="002865C7" w:rsidP="002865C7">
            <w:pPr>
              <w:contextualSpacing/>
              <w:jc w:val="both"/>
              <w:rPr>
                <w:rStyle w:val="a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2865C7">
              <w:rPr>
                <w:rStyle w:val="a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Целевая аудитория:</w:t>
            </w:r>
          </w:p>
          <w:p w:rsidR="002865C7" w:rsidRPr="002865C7" w:rsidRDefault="002865C7" w:rsidP="002865C7">
            <w:pPr>
              <w:contextualSpacing/>
              <w:jc w:val="both"/>
              <w:rPr>
                <w:rStyle w:val="a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865C7" w:rsidRPr="002865C7" w:rsidRDefault="002865C7" w:rsidP="002865C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286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Начинающие и продолжающие предприниматели; Любой бизне</w:t>
            </w:r>
            <w:proofErr w:type="gramStart"/>
            <w:r w:rsidRPr="00286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с(</w:t>
            </w:r>
            <w:proofErr w:type="gramEnd"/>
            <w:r w:rsidRPr="00286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Малый, средний, крупный);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286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Руководители высшего и среднего звена: Исполнительные директора, директора по </w:t>
            </w:r>
            <w:r w:rsidRPr="00286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развитию бизнеса, руководители отделов продаж; </w:t>
            </w:r>
          </w:p>
        </w:tc>
      </w:tr>
      <w:tr w:rsidR="002865C7" w:rsidRPr="002865C7" w:rsidTr="002865C7">
        <w:tc>
          <w:tcPr>
            <w:tcW w:w="9571" w:type="dxa"/>
          </w:tcPr>
          <w:p w:rsidR="002865C7" w:rsidRPr="002865C7" w:rsidRDefault="002865C7" w:rsidP="002865C7">
            <w:pPr>
              <w:rPr>
                <w:rFonts w:ascii="Times New Roman" w:hAnsi="Times New Roman" w:cs="Times New Roman"/>
                <w:b/>
              </w:rPr>
            </w:pPr>
          </w:p>
          <w:p w:rsidR="002865C7" w:rsidRPr="002865C7" w:rsidRDefault="002865C7" w:rsidP="002865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865C7">
              <w:rPr>
                <w:rFonts w:ascii="Times New Roman" w:hAnsi="Times New Roman" w:cs="Times New Roman"/>
                <w:b/>
              </w:rPr>
              <w:t>Цель:</w:t>
            </w:r>
            <w:r w:rsidRPr="002865C7">
              <w:rPr>
                <w:rFonts w:ascii="Times New Roman" w:hAnsi="Times New Roman" w:cs="Times New Roman"/>
              </w:rPr>
              <w:t xml:space="preserve"> Простым и понятным языком рассказать о доминирующих мировых стандартах  в области, управления информацией, документооборотом и бизнес-процессами, информационной безопасностью, разработки </w:t>
            </w:r>
            <w:proofErr w:type="gramStart"/>
            <w:r w:rsidRPr="002865C7">
              <w:rPr>
                <w:rFonts w:ascii="Times New Roman" w:hAnsi="Times New Roman" w:cs="Times New Roman"/>
              </w:rPr>
              <w:t>ПО</w:t>
            </w:r>
            <w:proofErr w:type="gramEnd"/>
            <w:r w:rsidRPr="002865C7">
              <w:rPr>
                <w:rFonts w:ascii="Times New Roman" w:hAnsi="Times New Roman" w:cs="Times New Roman"/>
              </w:rPr>
              <w:t xml:space="preserve">. И как все это  применить с целью организации своего бизнеса и систематизации всей информации и документов.  </w:t>
            </w:r>
          </w:p>
          <w:p w:rsidR="002865C7" w:rsidRPr="002865C7" w:rsidRDefault="002865C7" w:rsidP="002865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865C7" w:rsidRPr="002865C7" w:rsidRDefault="002865C7" w:rsidP="002865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865C7">
              <w:rPr>
                <w:rFonts w:ascii="Times New Roman" w:hAnsi="Times New Roman" w:cs="Times New Roman"/>
                <w:b/>
              </w:rPr>
              <w:t>Что дает  семинар?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865C7">
              <w:rPr>
                <w:rFonts w:ascii="Times New Roman" w:hAnsi="Times New Roman" w:cs="Times New Roman"/>
              </w:rPr>
              <w:t>Организация ядра «жизненно важной» информации в вашем бизнесе;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865C7">
              <w:rPr>
                <w:rFonts w:ascii="Times New Roman" w:hAnsi="Times New Roman" w:cs="Times New Roman"/>
              </w:rPr>
              <w:t xml:space="preserve">Наложение на соответствующий программный продукт; 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865C7">
              <w:rPr>
                <w:rFonts w:ascii="Times New Roman" w:hAnsi="Times New Roman" w:cs="Times New Roman"/>
              </w:rPr>
              <w:t xml:space="preserve">Высвобождение </w:t>
            </w:r>
            <w:r w:rsidRPr="002865C7">
              <w:rPr>
                <w:rFonts w:ascii="Times New Roman" w:hAnsi="Times New Roman" w:cs="Times New Roman"/>
                <w:caps/>
              </w:rPr>
              <w:t xml:space="preserve">ЦЕННЕЙШЕГО  ресурса:  </w:t>
            </w:r>
            <w:r w:rsidRPr="002865C7">
              <w:rPr>
                <w:rFonts w:ascii="Times New Roman" w:hAnsi="Times New Roman" w:cs="Times New Roman"/>
              </w:rPr>
              <w:t xml:space="preserve">Времени руководителя. 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865C7">
              <w:rPr>
                <w:rFonts w:ascii="Times New Roman" w:hAnsi="Times New Roman" w:cs="Times New Roman"/>
              </w:rPr>
              <w:t>Пошаговый план реализации.</w:t>
            </w:r>
          </w:p>
          <w:p w:rsidR="002865C7" w:rsidRPr="002865C7" w:rsidRDefault="002865C7" w:rsidP="002865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865C7" w:rsidRPr="002865C7" w:rsidRDefault="002865C7" w:rsidP="002865C7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2865C7" w:rsidRPr="002865C7" w:rsidTr="002865C7">
        <w:tc>
          <w:tcPr>
            <w:tcW w:w="9571" w:type="dxa"/>
          </w:tcPr>
          <w:p w:rsidR="002865C7" w:rsidRPr="002865C7" w:rsidRDefault="002865C7" w:rsidP="002865C7">
            <w:pPr>
              <w:contextualSpacing/>
              <w:rPr>
                <w:rFonts w:ascii="Times New Roman" w:hAnsi="Times New Roman" w:cs="Times New Roman"/>
                <w:b/>
                <w:caps/>
              </w:rPr>
            </w:pPr>
            <w:r w:rsidRPr="002865C7">
              <w:rPr>
                <w:rFonts w:ascii="Times New Roman" w:hAnsi="Times New Roman" w:cs="Times New Roman"/>
                <w:b/>
                <w:caps/>
              </w:rPr>
              <w:t xml:space="preserve">Программа: 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2865C7">
              <w:rPr>
                <w:rFonts w:ascii="Times New Roman" w:hAnsi="Times New Roman" w:cs="Times New Roman"/>
                <w:b/>
              </w:rPr>
              <w:t>«Выход из матрицы». Оставляем самое необходимое – остальное выбрасываем;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865C7">
              <w:rPr>
                <w:rFonts w:ascii="Times New Roman" w:hAnsi="Times New Roman" w:cs="Times New Roman"/>
                <w:b/>
              </w:rPr>
              <w:t>Разбор ключевых проблем МСБ (Продажи, организация, контроль исполнения);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865C7">
              <w:rPr>
                <w:rFonts w:ascii="Times New Roman" w:hAnsi="Times New Roman" w:cs="Times New Roman"/>
                <w:b/>
              </w:rPr>
              <w:t>Международные концепции и инструменты (программное обеспечение);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865C7">
              <w:rPr>
                <w:rFonts w:ascii="Times New Roman" w:hAnsi="Times New Roman" w:cs="Times New Roman"/>
                <w:b/>
              </w:rPr>
              <w:t xml:space="preserve">Что и как применяется в современном </w:t>
            </w:r>
            <w:proofErr w:type="gramStart"/>
            <w:r w:rsidRPr="002865C7">
              <w:rPr>
                <w:rFonts w:ascii="Times New Roman" w:hAnsi="Times New Roman" w:cs="Times New Roman"/>
                <w:b/>
              </w:rPr>
              <w:t>бизнесе</w:t>
            </w:r>
            <w:proofErr w:type="gramEnd"/>
            <w:r w:rsidRPr="002865C7">
              <w:rPr>
                <w:rFonts w:ascii="Times New Roman" w:hAnsi="Times New Roman" w:cs="Times New Roman"/>
                <w:b/>
              </w:rPr>
              <w:t xml:space="preserve">? 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 w:rsidRPr="002865C7">
              <w:rPr>
                <w:rFonts w:ascii="Times New Roman" w:hAnsi="Times New Roman" w:cs="Times New Roman"/>
              </w:rPr>
              <w:t>Управление</w:t>
            </w:r>
            <w:r w:rsidRPr="002865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65C7">
              <w:rPr>
                <w:rFonts w:ascii="Times New Roman" w:hAnsi="Times New Roman" w:cs="Times New Roman"/>
              </w:rPr>
              <w:t>задачами</w:t>
            </w:r>
            <w:r w:rsidRPr="002865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65C7">
              <w:rPr>
                <w:rFonts w:ascii="Times New Roman" w:hAnsi="Times New Roman" w:cs="Times New Roman"/>
              </w:rPr>
              <w:t>и</w:t>
            </w:r>
            <w:r w:rsidRPr="002865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65C7">
              <w:rPr>
                <w:rFonts w:ascii="Times New Roman" w:hAnsi="Times New Roman" w:cs="Times New Roman"/>
              </w:rPr>
              <w:t>проектами</w:t>
            </w:r>
            <w:r w:rsidRPr="002865C7">
              <w:rPr>
                <w:rFonts w:ascii="Times New Roman" w:hAnsi="Times New Roman" w:cs="Times New Roman"/>
                <w:lang w:val="en-US"/>
              </w:rPr>
              <w:t xml:space="preserve">  (TM-Task Management, PM -Project Management);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865C7">
              <w:rPr>
                <w:rFonts w:ascii="Times New Roman" w:hAnsi="Times New Roman" w:cs="Times New Roman"/>
              </w:rPr>
              <w:t>Управления</w:t>
            </w:r>
            <w:r w:rsidRPr="002865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65C7">
              <w:rPr>
                <w:rFonts w:ascii="Times New Roman" w:hAnsi="Times New Roman" w:cs="Times New Roman"/>
              </w:rPr>
              <w:t>информационными</w:t>
            </w:r>
            <w:r w:rsidRPr="002865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65C7">
              <w:rPr>
                <w:rFonts w:ascii="Times New Roman" w:hAnsi="Times New Roman" w:cs="Times New Roman"/>
              </w:rPr>
              <w:t xml:space="preserve">ресурсами </w:t>
            </w:r>
            <w:r w:rsidRPr="002865C7">
              <w:rPr>
                <w:rFonts w:ascii="Times New Roman" w:hAnsi="Times New Roman" w:cs="Times New Roman"/>
                <w:lang w:val="en-US"/>
              </w:rPr>
              <w:t>(ECM – Enterprise Content Management)</w:t>
            </w:r>
            <w:r w:rsidRPr="002865C7">
              <w:rPr>
                <w:rFonts w:ascii="Times New Roman" w:hAnsi="Times New Roman" w:cs="Times New Roman"/>
              </w:rPr>
              <w:t>;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 w:rsidRPr="002865C7">
              <w:rPr>
                <w:rFonts w:ascii="Times New Roman" w:hAnsi="Times New Roman" w:cs="Times New Roman"/>
              </w:rPr>
              <w:t>Автоматизация</w:t>
            </w:r>
            <w:r w:rsidRPr="002865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65C7">
              <w:rPr>
                <w:rFonts w:ascii="Times New Roman" w:hAnsi="Times New Roman" w:cs="Times New Roman"/>
              </w:rPr>
              <w:t>бизнес</w:t>
            </w:r>
            <w:r w:rsidRPr="002865C7">
              <w:rPr>
                <w:rFonts w:ascii="Times New Roman" w:hAnsi="Times New Roman" w:cs="Times New Roman"/>
                <w:lang w:val="en-US"/>
              </w:rPr>
              <w:t>-</w:t>
            </w:r>
            <w:r w:rsidRPr="002865C7">
              <w:rPr>
                <w:rFonts w:ascii="Times New Roman" w:hAnsi="Times New Roman" w:cs="Times New Roman"/>
              </w:rPr>
              <w:t>процессов</w:t>
            </w:r>
            <w:r w:rsidRPr="002865C7">
              <w:rPr>
                <w:rFonts w:ascii="Times New Roman" w:hAnsi="Times New Roman" w:cs="Times New Roman"/>
                <w:lang w:val="en-US"/>
              </w:rPr>
              <w:t xml:space="preserve"> (BPM – Business Process Management);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 w:rsidRPr="002865C7">
              <w:rPr>
                <w:rFonts w:ascii="Times New Roman" w:hAnsi="Times New Roman" w:cs="Times New Roman"/>
              </w:rPr>
              <w:t>Управление</w:t>
            </w:r>
            <w:r w:rsidRPr="002865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65C7">
              <w:rPr>
                <w:rFonts w:ascii="Times New Roman" w:hAnsi="Times New Roman" w:cs="Times New Roman"/>
              </w:rPr>
              <w:t>взаимоотношениями</w:t>
            </w:r>
            <w:r w:rsidRPr="002865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65C7">
              <w:rPr>
                <w:rFonts w:ascii="Times New Roman" w:hAnsi="Times New Roman" w:cs="Times New Roman"/>
              </w:rPr>
              <w:t>с</w:t>
            </w:r>
            <w:r w:rsidRPr="002865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65C7">
              <w:rPr>
                <w:rFonts w:ascii="Times New Roman" w:hAnsi="Times New Roman" w:cs="Times New Roman"/>
              </w:rPr>
              <w:t>клиентами(</w:t>
            </w:r>
            <w:r w:rsidRPr="002865C7">
              <w:rPr>
                <w:rFonts w:ascii="Times New Roman" w:hAnsi="Times New Roman" w:cs="Times New Roman"/>
                <w:lang w:val="en-US"/>
              </w:rPr>
              <w:t>CRM – Customer relationship Management)</w:t>
            </w:r>
            <w:proofErr w:type="gramStart"/>
            <w:r w:rsidRPr="002865C7">
              <w:rPr>
                <w:rFonts w:ascii="Times New Roman" w:hAnsi="Times New Roman" w:cs="Times New Roman"/>
                <w:lang w:val="en-US"/>
              </w:rPr>
              <w:t xml:space="preserve"> ;</w:t>
            </w:r>
            <w:proofErr w:type="gramEnd"/>
          </w:p>
          <w:p w:rsidR="002865C7" w:rsidRPr="002865C7" w:rsidRDefault="002865C7" w:rsidP="002865C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865C7">
              <w:rPr>
                <w:rFonts w:ascii="Times New Roman" w:hAnsi="Times New Roman" w:cs="Times New Roman"/>
                <w:b/>
              </w:rPr>
              <w:t>Практические меры по решению актуальных  проблем:</w:t>
            </w:r>
          </w:p>
          <w:p w:rsidR="002865C7" w:rsidRPr="00BF79DE" w:rsidRDefault="00BF79DE" w:rsidP="00BF7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2865C7" w:rsidRPr="00BF79DE">
              <w:rPr>
                <w:rFonts w:ascii="Times New Roman" w:hAnsi="Times New Roman" w:cs="Times New Roman"/>
              </w:rPr>
              <w:t xml:space="preserve">Оперативная разработка информационной модели компании. Что это дает? </w:t>
            </w:r>
          </w:p>
          <w:p w:rsidR="002865C7" w:rsidRPr="00BF79DE" w:rsidRDefault="00BF79DE" w:rsidP="00BF7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2865C7" w:rsidRPr="00BF79DE">
              <w:rPr>
                <w:rFonts w:ascii="Times New Roman" w:hAnsi="Times New Roman" w:cs="Times New Roman"/>
              </w:rPr>
              <w:t>Внедрение бесплатного современного комплексного программного  инструмента для управления бизнесом и повышения его эффективностью;</w:t>
            </w:r>
          </w:p>
          <w:p w:rsidR="002865C7" w:rsidRPr="00BF79DE" w:rsidRDefault="00BF79DE" w:rsidP="00BF7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865C7" w:rsidRPr="00BF79DE">
              <w:rPr>
                <w:rFonts w:ascii="Times New Roman" w:hAnsi="Times New Roman" w:cs="Times New Roman"/>
              </w:rPr>
              <w:t>Автоматизация ключевых процессов;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865C7">
              <w:rPr>
                <w:rFonts w:ascii="Times New Roman" w:hAnsi="Times New Roman" w:cs="Times New Roman"/>
                <w:b/>
              </w:rPr>
              <w:t>Мифы,  скрытые факторы, рекомендации, психологические аспекты.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865C7">
              <w:rPr>
                <w:rFonts w:ascii="Times New Roman" w:hAnsi="Times New Roman" w:cs="Times New Roman"/>
              </w:rPr>
              <w:t xml:space="preserve">Психологические </w:t>
            </w:r>
            <w:proofErr w:type="gramStart"/>
            <w:r w:rsidRPr="002865C7">
              <w:rPr>
                <w:rFonts w:ascii="Times New Roman" w:hAnsi="Times New Roman" w:cs="Times New Roman"/>
              </w:rPr>
              <w:t>факторы</w:t>
            </w:r>
            <w:proofErr w:type="gramEnd"/>
            <w:r w:rsidRPr="002865C7">
              <w:rPr>
                <w:rFonts w:ascii="Times New Roman" w:hAnsi="Times New Roman" w:cs="Times New Roman"/>
              </w:rPr>
              <w:t xml:space="preserve">  препятствующие  внедрению инноваций в бизнесе;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865C7">
              <w:rPr>
                <w:rFonts w:ascii="Times New Roman" w:hAnsi="Times New Roman" w:cs="Times New Roman"/>
              </w:rPr>
              <w:t xml:space="preserve">Проблемы выбора и внедрения </w:t>
            </w:r>
            <w:proofErr w:type="spellStart"/>
            <w:r w:rsidRPr="002865C7">
              <w:rPr>
                <w:rFonts w:ascii="Times New Roman" w:hAnsi="Times New Roman" w:cs="Times New Roman"/>
              </w:rPr>
              <w:t>ИТ-систем</w:t>
            </w:r>
            <w:proofErr w:type="spellEnd"/>
            <w:r w:rsidRPr="002865C7">
              <w:rPr>
                <w:rFonts w:ascii="Times New Roman" w:hAnsi="Times New Roman" w:cs="Times New Roman"/>
              </w:rPr>
              <w:t>;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865C7">
              <w:rPr>
                <w:rFonts w:ascii="Times New Roman" w:hAnsi="Times New Roman" w:cs="Times New Roman"/>
              </w:rPr>
              <w:t>Современные «болезни»  и мифы информационного  общества.</w:t>
            </w:r>
          </w:p>
          <w:p w:rsidR="002865C7" w:rsidRPr="002865C7" w:rsidRDefault="002865C7" w:rsidP="002865C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865C7">
              <w:rPr>
                <w:rFonts w:ascii="Times New Roman" w:hAnsi="Times New Roman" w:cs="Times New Roman"/>
                <w:b/>
              </w:rPr>
              <w:t xml:space="preserve">Ответы на часто задаваемые вопросы. </w:t>
            </w:r>
          </w:p>
          <w:p w:rsidR="002865C7" w:rsidRPr="002865C7" w:rsidRDefault="002865C7" w:rsidP="002865C7">
            <w:pPr>
              <w:pStyle w:val="a7"/>
              <w:ind w:left="502"/>
              <w:rPr>
                <w:rFonts w:ascii="Times New Roman" w:hAnsi="Times New Roman" w:cs="Times New Roman"/>
                <w:b/>
              </w:rPr>
            </w:pPr>
          </w:p>
        </w:tc>
      </w:tr>
    </w:tbl>
    <w:p w:rsidR="00B6308E" w:rsidRPr="00B6308E" w:rsidRDefault="00B6308E" w:rsidP="00B630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08E">
        <w:rPr>
          <w:rFonts w:ascii="Times New Roman" w:hAnsi="Times New Roman" w:cs="Times New Roman"/>
          <w:b/>
          <w:bCs/>
          <w:sz w:val="24"/>
          <w:szCs w:val="24"/>
        </w:rPr>
        <w:t>Семинар читает</w:t>
      </w:r>
      <w:r w:rsidRPr="00B6308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2865C7">
        <w:rPr>
          <w:rFonts w:ascii="Times New Roman" w:hAnsi="Times New Roman" w:cs="Times New Roman"/>
          <w:b/>
          <w:bCs/>
          <w:sz w:val="24"/>
          <w:szCs w:val="24"/>
        </w:rPr>
        <w:t>Пельц</w:t>
      </w:r>
      <w:proofErr w:type="spellEnd"/>
      <w:r w:rsidR="002865C7">
        <w:rPr>
          <w:rFonts w:ascii="Times New Roman" w:hAnsi="Times New Roman" w:cs="Times New Roman"/>
          <w:b/>
          <w:bCs/>
          <w:sz w:val="24"/>
          <w:szCs w:val="24"/>
        </w:rPr>
        <w:t xml:space="preserve"> Василий – независимый Бизнес-консультант</w:t>
      </w:r>
    </w:p>
    <w:p w:rsidR="00B6308E" w:rsidRPr="00B6308E" w:rsidRDefault="00B6308E" w:rsidP="00B630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308E" w:rsidRPr="00B6308E" w:rsidRDefault="00B6308E" w:rsidP="00B630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30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Участие в </w:t>
      </w:r>
      <w:proofErr w:type="gramStart"/>
      <w:r w:rsidRPr="00B6308E">
        <w:rPr>
          <w:rFonts w:ascii="Times New Roman" w:hAnsi="Times New Roman" w:cs="Times New Roman"/>
          <w:b/>
          <w:bCs/>
          <w:sz w:val="24"/>
          <w:szCs w:val="24"/>
          <w:u w:val="single"/>
        </w:rPr>
        <w:t>семинаре</w:t>
      </w:r>
      <w:proofErr w:type="gramEnd"/>
      <w:r w:rsidRPr="00B630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БЕСПЛАТНО.</w:t>
      </w:r>
    </w:p>
    <w:p w:rsidR="00B6308E" w:rsidRPr="00B6308E" w:rsidRDefault="00B6308E" w:rsidP="00B630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30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Обязательно зарегистрируйтесь </w:t>
      </w:r>
      <w:proofErr w:type="gramStart"/>
      <w:r w:rsidRPr="00B6308E">
        <w:rPr>
          <w:rFonts w:ascii="Times New Roman" w:hAnsi="Times New Roman" w:cs="Times New Roman"/>
          <w:b/>
          <w:bCs/>
          <w:sz w:val="24"/>
          <w:szCs w:val="24"/>
          <w:u w:val="single"/>
        </w:rPr>
        <w:t>по</w:t>
      </w:r>
      <w:proofErr w:type="gramEnd"/>
      <w:r w:rsidRPr="00B630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тел.: 227-59-82, 227-59-70</w:t>
      </w:r>
    </w:p>
    <w:p w:rsidR="00B6308E" w:rsidRPr="00B6308E" w:rsidRDefault="00B6308E" w:rsidP="00B00DF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________________________________________________________</w:t>
      </w:r>
    </w:p>
    <w:p w:rsidR="00B6308E" w:rsidRDefault="00B6308E" w:rsidP="00B00D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D6980" w:rsidRPr="00B6308E" w:rsidRDefault="00AD6980" w:rsidP="00AD69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6308E">
        <w:rPr>
          <w:rFonts w:ascii="Times New Roman" w:hAnsi="Times New Roman" w:cs="Times New Roman"/>
          <w:b/>
          <w:bCs/>
          <w:sz w:val="32"/>
          <w:szCs w:val="32"/>
          <w:u w:val="single"/>
        </w:rPr>
        <w:t>Семинар: «Отдел продаж – правила игры»</w:t>
      </w:r>
    </w:p>
    <w:p w:rsidR="00AD6980" w:rsidRPr="00B6308E" w:rsidRDefault="00AD6980" w:rsidP="00AD698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D6980" w:rsidRPr="00B6308E" w:rsidRDefault="00AD6980" w:rsidP="00AD6980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B6308E">
        <w:rPr>
          <w:rFonts w:ascii="Times New Roman" w:hAnsi="Times New Roman" w:cs="Times New Roman"/>
          <w:bCs/>
          <w:i/>
          <w:sz w:val="24"/>
          <w:szCs w:val="24"/>
        </w:rPr>
        <w:t xml:space="preserve">Дата: </w:t>
      </w:r>
      <w:r w:rsidR="004B5645">
        <w:rPr>
          <w:rFonts w:ascii="Times New Roman" w:hAnsi="Times New Roman" w:cs="Times New Roman"/>
          <w:bCs/>
          <w:i/>
          <w:sz w:val="24"/>
          <w:szCs w:val="24"/>
        </w:rPr>
        <w:t>25</w:t>
      </w:r>
      <w:r w:rsidRPr="00B6308E">
        <w:rPr>
          <w:rFonts w:ascii="Times New Roman" w:hAnsi="Times New Roman" w:cs="Times New Roman"/>
          <w:bCs/>
          <w:i/>
          <w:sz w:val="24"/>
          <w:szCs w:val="24"/>
        </w:rPr>
        <w:t>.0</w:t>
      </w:r>
      <w:r w:rsidR="004B5645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Pr="00B6308E">
        <w:rPr>
          <w:rFonts w:ascii="Times New Roman" w:hAnsi="Times New Roman" w:cs="Times New Roman"/>
          <w:bCs/>
          <w:i/>
          <w:sz w:val="24"/>
          <w:szCs w:val="24"/>
        </w:rPr>
        <w:t>.2016 /</w:t>
      </w:r>
      <w:r w:rsidR="004B5645">
        <w:rPr>
          <w:rFonts w:ascii="Times New Roman" w:hAnsi="Times New Roman" w:cs="Times New Roman"/>
          <w:bCs/>
          <w:i/>
          <w:sz w:val="24"/>
          <w:szCs w:val="24"/>
        </w:rPr>
        <w:t>четверг</w:t>
      </w:r>
      <w:r w:rsidRPr="00B6308E">
        <w:rPr>
          <w:rFonts w:ascii="Times New Roman" w:hAnsi="Times New Roman" w:cs="Times New Roman"/>
          <w:bCs/>
          <w:i/>
          <w:sz w:val="24"/>
          <w:szCs w:val="24"/>
        </w:rPr>
        <w:t>/</w:t>
      </w:r>
    </w:p>
    <w:p w:rsidR="00AD6980" w:rsidRPr="00B6308E" w:rsidRDefault="00AD6980" w:rsidP="00AD6980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B6308E">
        <w:rPr>
          <w:rFonts w:ascii="Times New Roman" w:hAnsi="Times New Roman" w:cs="Times New Roman"/>
          <w:bCs/>
          <w:i/>
          <w:sz w:val="24"/>
          <w:szCs w:val="24"/>
        </w:rPr>
        <w:t>Время: 15.00 – 17.00</w:t>
      </w:r>
    </w:p>
    <w:p w:rsidR="00AD6980" w:rsidRPr="00B6308E" w:rsidRDefault="00AD6980" w:rsidP="00AD6980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B6308E">
        <w:rPr>
          <w:rFonts w:ascii="Times New Roman" w:hAnsi="Times New Roman" w:cs="Times New Roman"/>
          <w:bCs/>
          <w:i/>
          <w:sz w:val="24"/>
          <w:szCs w:val="24"/>
        </w:rPr>
        <w:t xml:space="preserve">Место проведения: </w:t>
      </w:r>
      <w:proofErr w:type="gramStart"/>
      <w:r w:rsidRPr="00B6308E">
        <w:rPr>
          <w:rFonts w:ascii="Times New Roman" w:hAnsi="Times New Roman" w:cs="Times New Roman"/>
          <w:bCs/>
          <w:i/>
          <w:sz w:val="24"/>
          <w:szCs w:val="24"/>
        </w:rPr>
        <w:t>Городской</w:t>
      </w:r>
      <w:proofErr w:type="gramEnd"/>
      <w:r w:rsidRPr="00B6308E">
        <w:rPr>
          <w:rFonts w:ascii="Times New Roman" w:hAnsi="Times New Roman" w:cs="Times New Roman"/>
          <w:bCs/>
          <w:i/>
          <w:sz w:val="24"/>
          <w:szCs w:val="24"/>
        </w:rPr>
        <w:t xml:space="preserve"> центр развития предпринимательства, г. Новосибирск, ул. Ленина, 50</w:t>
      </w:r>
    </w:p>
    <w:p w:rsidR="00AD6980" w:rsidRPr="00B6308E" w:rsidRDefault="00AD6980" w:rsidP="00AD69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D6980" w:rsidRPr="00B6308E" w:rsidRDefault="00AD6980" w:rsidP="00AD69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08E">
        <w:rPr>
          <w:rFonts w:ascii="Times New Roman" w:hAnsi="Times New Roman" w:cs="Times New Roman"/>
          <w:b/>
          <w:bCs/>
          <w:sz w:val="24"/>
          <w:szCs w:val="24"/>
        </w:rPr>
        <w:t>Что такое правила игры для отдела продаж?</w:t>
      </w:r>
    </w:p>
    <w:p w:rsidR="00AD6980" w:rsidRPr="00B6308E" w:rsidRDefault="00AD6980" w:rsidP="00AD69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6980" w:rsidRPr="00B6308E" w:rsidRDefault="00AD6980" w:rsidP="00AD69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08E">
        <w:rPr>
          <w:rFonts w:ascii="Times New Roman" w:hAnsi="Times New Roman" w:cs="Times New Roman"/>
          <w:bCs/>
          <w:sz w:val="24"/>
          <w:szCs w:val="24"/>
        </w:rPr>
        <w:t>Это набор разрешенных и запрещенных действий, благодаря которым компания достигает поставленной цели в виде плана продаж.</w:t>
      </w:r>
    </w:p>
    <w:p w:rsidR="00AD6980" w:rsidRPr="00B6308E" w:rsidRDefault="00AD6980" w:rsidP="00AD69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6980" w:rsidRPr="00B6308E" w:rsidRDefault="00AD6980" w:rsidP="00AD69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08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Набор лучших практик и примеров успеха. Алгоритмы и технологии, на основании которых </w:t>
      </w:r>
      <w:proofErr w:type="gramStart"/>
      <w:r w:rsidRPr="00B6308E">
        <w:rPr>
          <w:rFonts w:ascii="Times New Roman" w:hAnsi="Times New Roman" w:cs="Times New Roman"/>
          <w:bCs/>
          <w:sz w:val="24"/>
          <w:szCs w:val="24"/>
        </w:rPr>
        <w:t>строится отдел продаж и принимаются</w:t>
      </w:r>
      <w:proofErr w:type="gramEnd"/>
      <w:r w:rsidRPr="00B6308E">
        <w:rPr>
          <w:rFonts w:ascii="Times New Roman" w:hAnsi="Times New Roman" w:cs="Times New Roman"/>
          <w:bCs/>
          <w:sz w:val="24"/>
          <w:szCs w:val="24"/>
        </w:rPr>
        <w:t xml:space="preserve"> управленческие решения.</w:t>
      </w:r>
    </w:p>
    <w:p w:rsidR="00AD6980" w:rsidRPr="00B6308E" w:rsidRDefault="00AD6980" w:rsidP="00AD69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6980" w:rsidRPr="00B6308E" w:rsidRDefault="00AD6980" w:rsidP="00AD69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08E">
        <w:rPr>
          <w:rFonts w:ascii="Times New Roman" w:hAnsi="Times New Roman" w:cs="Times New Roman"/>
          <w:bCs/>
          <w:sz w:val="24"/>
          <w:szCs w:val="24"/>
        </w:rPr>
        <w:t>Участники курса получат подробный алгоритм действий по развитию и управлению отделом продаж.</w:t>
      </w:r>
    </w:p>
    <w:p w:rsidR="00AD6980" w:rsidRPr="00B6308E" w:rsidRDefault="00AD6980" w:rsidP="00AD69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6980" w:rsidRPr="00B6308E" w:rsidRDefault="00AD6980" w:rsidP="00AD69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08E">
        <w:rPr>
          <w:rFonts w:ascii="Times New Roman" w:hAnsi="Times New Roman" w:cs="Times New Roman"/>
          <w:b/>
          <w:bCs/>
          <w:sz w:val="24"/>
          <w:szCs w:val="24"/>
        </w:rPr>
        <w:t>Больше не будет возникать таких вопросов, как «что делать?» и «как делать?»</w:t>
      </w:r>
    </w:p>
    <w:p w:rsidR="00AD6980" w:rsidRPr="00B6308E" w:rsidRDefault="00AD6980" w:rsidP="00AD69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6980" w:rsidRPr="00B6308E" w:rsidRDefault="00AD6980" w:rsidP="00AD69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08E">
        <w:rPr>
          <w:rFonts w:ascii="Times New Roman" w:hAnsi="Times New Roman" w:cs="Times New Roman"/>
          <w:b/>
          <w:bCs/>
          <w:sz w:val="24"/>
          <w:szCs w:val="24"/>
        </w:rPr>
        <w:t>Семинар читает</w:t>
      </w:r>
      <w:r w:rsidRPr="00B6308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6308E">
        <w:rPr>
          <w:rFonts w:ascii="Times New Roman" w:hAnsi="Times New Roman" w:cs="Times New Roman"/>
          <w:b/>
          <w:bCs/>
          <w:sz w:val="24"/>
          <w:szCs w:val="24"/>
        </w:rPr>
        <w:t>Эдуард Шмидт</w:t>
      </w:r>
      <w:r w:rsidRPr="00B6308E">
        <w:rPr>
          <w:rFonts w:ascii="Times New Roman" w:hAnsi="Times New Roman" w:cs="Times New Roman"/>
          <w:bCs/>
          <w:sz w:val="24"/>
          <w:szCs w:val="24"/>
        </w:rPr>
        <w:t xml:space="preserve"> – руководитель агентства </w:t>
      </w:r>
      <w:r w:rsidRPr="00B6308E">
        <w:rPr>
          <w:rFonts w:ascii="Times New Roman" w:hAnsi="Times New Roman" w:cs="Times New Roman"/>
          <w:b/>
          <w:bCs/>
          <w:sz w:val="24"/>
          <w:szCs w:val="24"/>
        </w:rPr>
        <w:t>«Sale Consulting Group»</w:t>
      </w:r>
    </w:p>
    <w:p w:rsidR="00AD6980" w:rsidRPr="00B6308E" w:rsidRDefault="00AD6980" w:rsidP="00AD69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6980" w:rsidRPr="00B6308E" w:rsidRDefault="00AD6980" w:rsidP="00AD69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30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Участие в </w:t>
      </w:r>
      <w:proofErr w:type="gramStart"/>
      <w:r w:rsidRPr="00B6308E">
        <w:rPr>
          <w:rFonts w:ascii="Times New Roman" w:hAnsi="Times New Roman" w:cs="Times New Roman"/>
          <w:b/>
          <w:bCs/>
          <w:sz w:val="24"/>
          <w:szCs w:val="24"/>
          <w:u w:val="single"/>
        </w:rPr>
        <w:t>семинаре</w:t>
      </w:r>
      <w:proofErr w:type="gramEnd"/>
      <w:r w:rsidRPr="00B630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БЕСПЛАТНО.</w:t>
      </w:r>
    </w:p>
    <w:p w:rsidR="00B00DF5" w:rsidRPr="002865C7" w:rsidRDefault="00AD6980" w:rsidP="002865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30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Обязательно зарегистрируйтесь </w:t>
      </w:r>
      <w:proofErr w:type="gramStart"/>
      <w:r w:rsidRPr="00B6308E">
        <w:rPr>
          <w:rFonts w:ascii="Times New Roman" w:hAnsi="Times New Roman" w:cs="Times New Roman"/>
          <w:b/>
          <w:bCs/>
          <w:sz w:val="24"/>
          <w:szCs w:val="24"/>
          <w:u w:val="single"/>
        </w:rPr>
        <w:t>по</w:t>
      </w:r>
      <w:proofErr w:type="gramEnd"/>
      <w:r w:rsidRPr="00B630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тел.: 227-59-82, 227-59-70</w:t>
      </w:r>
    </w:p>
    <w:p w:rsidR="00B00DF5" w:rsidRPr="00AF2E3D" w:rsidRDefault="00B00DF5" w:rsidP="00DB51F2">
      <w:pPr>
        <w:spacing w:after="0" w:line="240" w:lineRule="auto"/>
        <w:contextualSpacing/>
        <w:rPr>
          <w:rFonts w:ascii="Times New Roman" w:hAnsi="Times New Roman" w:cs="Times New Roman"/>
          <w:b/>
          <w:iCs/>
          <w:u w:val="single"/>
        </w:rPr>
      </w:pPr>
    </w:p>
    <w:p w:rsidR="003D4584" w:rsidRDefault="00B00DF5" w:rsidP="00E915CE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MS Mincho" w:hAnsi="Times New Roman"/>
          <w:b/>
          <w:sz w:val="24"/>
          <w:szCs w:val="24"/>
          <w:u w:val="single"/>
        </w:rPr>
      </w:pPr>
      <w:r>
        <w:rPr>
          <w:rFonts w:ascii="Times New Roman" w:eastAsia="MS Mincho" w:hAnsi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B00DF5" w:rsidRDefault="00B00DF5" w:rsidP="00E915CE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MS Mincho" w:hAnsi="Times New Roman"/>
          <w:b/>
          <w:sz w:val="24"/>
          <w:szCs w:val="24"/>
          <w:u w:val="single"/>
        </w:rPr>
      </w:pPr>
    </w:p>
    <w:p w:rsidR="00E83D25" w:rsidRDefault="00E83D25" w:rsidP="00E83D2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4"/>
          <w:u w:val="single"/>
        </w:rPr>
      </w:pPr>
      <w:r>
        <w:rPr>
          <w:rFonts w:ascii="Times New Roman" w:eastAsia="MS Mincho" w:hAnsi="Times New Roman"/>
          <w:b/>
          <w:sz w:val="24"/>
          <w:szCs w:val="24"/>
          <w:u w:val="single"/>
        </w:rPr>
        <w:t>Уважаемые предприниматели!</w:t>
      </w:r>
    </w:p>
    <w:p w:rsidR="00E83D25" w:rsidRDefault="00E83D25" w:rsidP="00E83D2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4"/>
          <w:u w:val="single"/>
        </w:rPr>
      </w:pPr>
      <w:r>
        <w:rPr>
          <w:rFonts w:ascii="Times New Roman" w:eastAsia="MS Mincho" w:hAnsi="Times New Roman"/>
          <w:b/>
          <w:sz w:val="24"/>
          <w:szCs w:val="24"/>
          <w:u w:val="single"/>
        </w:rPr>
        <w:t>Если Вы зарегистрировались на мероприятие, но по какой-то причине не можете прийти, обязательно заранее предупредите об этом организаторов, так как места ограниченны!</w:t>
      </w:r>
    </w:p>
    <w:p w:rsidR="003D4584" w:rsidRDefault="003D4584" w:rsidP="00E83D2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4"/>
          <w:u w:val="single"/>
        </w:rPr>
      </w:pPr>
    </w:p>
    <w:p w:rsidR="00E83D25" w:rsidRDefault="00E83D25" w:rsidP="007A04A7">
      <w:pPr>
        <w:tabs>
          <w:tab w:val="left" w:pos="2955"/>
        </w:tabs>
        <w:spacing w:after="0"/>
        <w:ind w:left="-851" w:firstLine="567"/>
        <w:contextualSpacing/>
        <w:rPr>
          <w:rFonts w:ascii="Times New Roman" w:eastAsia="Calibri" w:hAnsi="Times New Roman"/>
          <w:b/>
        </w:rPr>
      </w:pPr>
    </w:p>
    <w:p w:rsidR="007A04A7" w:rsidRDefault="007A04A7" w:rsidP="007A04A7">
      <w:pPr>
        <w:spacing w:after="0"/>
        <w:ind w:left="-851" w:firstLine="567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ВНИМАНИЕ! В </w:t>
      </w:r>
      <w:proofErr w:type="gramStart"/>
      <w:r>
        <w:rPr>
          <w:rFonts w:ascii="Times New Roman" w:hAnsi="Times New Roman"/>
          <w:b/>
        </w:rPr>
        <w:t>плане</w:t>
      </w:r>
      <w:proofErr w:type="gramEnd"/>
      <w:r>
        <w:rPr>
          <w:rFonts w:ascii="Times New Roman" w:hAnsi="Times New Roman"/>
          <w:b/>
        </w:rPr>
        <w:t xml:space="preserve"> мероприятий Городского центра развития </w:t>
      </w:r>
    </w:p>
    <w:p w:rsidR="007A04A7" w:rsidRDefault="007A04A7" w:rsidP="007A04A7">
      <w:pPr>
        <w:spacing w:before="240" w:after="360"/>
        <w:ind w:left="-851" w:firstLine="567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предпринимательства возможны изменения.</w:t>
      </w:r>
    </w:p>
    <w:p w:rsidR="007A04A7" w:rsidRDefault="007A04A7" w:rsidP="007A04A7">
      <w:pPr>
        <w:spacing w:before="240" w:after="360"/>
        <w:ind w:left="-851" w:firstLine="567"/>
        <w:contextualSpacing/>
        <w:jc w:val="center"/>
        <w:rPr>
          <w:rFonts w:ascii="Times New Roman" w:hAnsi="Times New Roman"/>
          <w:b/>
          <w:sz w:val="10"/>
          <w:szCs w:val="10"/>
        </w:rPr>
      </w:pPr>
    </w:p>
    <w:p w:rsidR="007A04A7" w:rsidRDefault="007A04A7" w:rsidP="007A04A7">
      <w:pPr>
        <w:spacing w:before="240" w:after="360"/>
        <w:ind w:left="-851" w:firstLine="567"/>
        <w:contextualSpacing/>
        <w:jc w:val="both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Обязательно уточняйте дату и время мероприятия на сайте </w:t>
      </w:r>
      <w:hyperlink r:id="rId9" w:history="1">
        <w:r>
          <w:rPr>
            <w:rStyle w:val="a4"/>
            <w:rFonts w:ascii="Times New Roman" w:hAnsi="Times New Roman"/>
            <w:sz w:val="19"/>
            <w:szCs w:val="19"/>
          </w:rPr>
          <w:t>http://www.mispnsk.ru</w:t>
        </w:r>
      </w:hyperlink>
      <w:r>
        <w:rPr>
          <w:rFonts w:ascii="Times New Roman" w:hAnsi="Times New Roman"/>
          <w:sz w:val="19"/>
          <w:szCs w:val="19"/>
        </w:rPr>
        <w:t xml:space="preserve"> или при регистрации.</w:t>
      </w:r>
    </w:p>
    <w:p w:rsidR="007A04A7" w:rsidRDefault="007A04A7" w:rsidP="007A04A7">
      <w:pPr>
        <w:pBdr>
          <w:bottom w:val="single" w:sz="12" w:space="1" w:color="auto"/>
        </w:pBdr>
        <w:ind w:left="-851" w:right="-427" w:firstLine="567"/>
        <w:jc w:val="both"/>
        <w:rPr>
          <w:rFonts w:ascii="Times New Roman" w:hAnsi="Times New Roman"/>
          <w:sz w:val="19"/>
          <w:szCs w:val="19"/>
          <w:u w:val="single"/>
        </w:rPr>
      </w:pPr>
      <w:r>
        <w:rPr>
          <w:rFonts w:ascii="Times New Roman" w:hAnsi="Times New Roman"/>
          <w:sz w:val="19"/>
          <w:szCs w:val="19"/>
          <w:u w:val="single"/>
        </w:rPr>
        <w:t xml:space="preserve">В Городском </w:t>
      </w:r>
      <w:proofErr w:type="gramStart"/>
      <w:r>
        <w:rPr>
          <w:rFonts w:ascii="Times New Roman" w:hAnsi="Times New Roman"/>
          <w:sz w:val="19"/>
          <w:szCs w:val="19"/>
          <w:u w:val="single"/>
        </w:rPr>
        <w:t>центре</w:t>
      </w:r>
      <w:proofErr w:type="gramEnd"/>
      <w:r>
        <w:rPr>
          <w:rFonts w:ascii="Times New Roman" w:hAnsi="Times New Roman"/>
          <w:sz w:val="19"/>
          <w:szCs w:val="19"/>
          <w:u w:val="single"/>
        </w:rPr>
        <w:t xml:space="preserve"> развития предпринимательства ежедневно можно получить </w:t>
      </w:r>
      <w:r>
        <w:rPr>
          <w:rFonts w:ascii="Times New Roman" w:hAnsi="Times New Roman"/>
          <w:b/>
          <w:sz w:val="19"/>
          <w:szCs w:val="19"/>
          <w:u w:val="single"/>
        </w:rPr>
        <w:t>бесплатные консультации</w:t>
      </w:r>
      <w:r>
        <w:rPr>
          <w:rFonts w:ascii="Times New Roman" w:hAnsi="Times New Roman"/>
          <w:sz w:val="19"/>
          <w:szCs w:val="19"/>
          <w:u w:val="single"/>
        </w:rPr>
        <w:t xml:space="preserve"> по  бухгалтерскому учету, налогообложению и юридическим вопросам. Получить консультацию специалиста, а также предложить свою тему для семинара, обсудить актуальные вопросы поддержки предпринимательства или ведения бизнеса можно на </w:t>
      </w:r>
      <w:r>
        <w:rPr>
          <w:rFonts w:ascii="Times New Roman" w:hAnsi="Times New Roman"/>
          <w:b/>
          <w:sz w:val="19"/>
          <w:szCs w:val="19"/>
          <w:u w:val="single"/>
        </w:rPr>
        <w:t>интернет-портале «Малое и среднее предпринимательство Новосибирска»</w:t>
      </w:r>
      <w:r>
        <w:rPr>
          <w:rFonts w:ascii="Times New Roman" w:hAnsi="Times New Roman"/>
          <w:sz w:val="19"/>
          <w:szCs w:val="19"/>
          <w:u w:val="single"/>
        </w:rPr>
        <w:t xml:space="preserve"> в разделе   </w:t>
      </w:r>
      <w:r>
        <w:rPr>
          <w:rFonts w:ascii="Times New Roman" w:hAnsi="Times New Roman"/>
          <w:b/>
          <w:sz w:val="19"/>
          <w:szCs w:val="19"/>
          <w:u w:val="single"/>
        </w:rPr>
        <w:t>ФОРУМ</w:t>
      </w:r>
      <w:r>
        <w:rPr>
          <w:rFonts w:ascii="Times New Roman" w:hAnsi="Times New Roman"/>
          <w:sz w:val="19"/>
          <w:szCs w:val="19"/>
          <w:u w:val="single"/>
        </w:rPr>
        <w:t xml:space="preserve"> (</w:t>
      </w:r>
      <w:hyperlink r:id="rId10" w:history="1">
        <w:r>
          <w:rPr>
            <w:rStyle w:val="a4"/>
            <w:rFonts w:ascii="Times New Roman" w:hAnsi="Times New Roman"/>
            <w:sz w:val="19"/>
            <w:szCs w:val="19"/>
          </w:rPr>
          <w:t>http://www.mispnsk.ru/forum/</w:t>
        </w:r>
      </w:hyperlink>
      <w:r>
        <w:rPr>
          <w:rFonts w:ascii="Times New Roman" w:hAnsi="Times New Roman"/>
          <w:sz w:val="19"/>
          <w:szCs w:val="19"/>
          <w:u w:val="single"/>
        </w:rPr>
        <w:t>)</w:t>
      </w:r>
    </w:p>
    <w:p w:rsidR="007A04A7" w:rsidRDefault="007A04A7" w:rsidP="007A04A7">
      <w:pPr>
        <w:spacing w:after="0" w:line="240" w:lineRule="auto"/>
        <w:jc w:val="center"/>
        <w:rPr>
          <w:rFonts w:ascii="Times New Roman" w:hAnsi="Times New Roman"/>
        </w:rPr>
      </w:pPr>
    </w:p>
    <w:p w:rsidR="00290732" w:rsidRPr="00545F06" w:rsidRDefault="00290732" w:rsidP="00545F0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90732" w:rsidRPr="00545F06" w:rsidRDefault="00290732" w:rsidP="00545F06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290732" w:rsidRPr="00545F06" w:rsidSect="0060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CYR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9"/>
        </w:tabs>
        <w:ind w:left="113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9"/>
        </w:tabs>
        <w:ind w:left="149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9"/>
        </w:tabs>
        <w:ind w:left="221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9"/>
        </w:tabs>
        <w:ind w:left="257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9"/>
        </w:tabs>
        <w:ind w:left="329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9"/>
        </w:tabs>
        <w:ind w:left="3659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4653A2C"/>
    <w:multiLevelType w:val="hybridMultilevel"/>
    <w:tmpl w:val="ED36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A43869"/>
    <w:multiLevelType w:val="hybridMultilevel"/>
    <w:tmpl w:val="C90C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C256D"/>
    <w:multiLevelType w:val="hybridMultilevel"/>
    <w:tmpl w:val="20F8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D4564"/>
    <w:multiLevelType w:val="hybridMultilevel"/>
    <w:tmpl w:val="D9B0D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E38F4"/>
    <w:multiLevelType w:val="hybridMultilevel"/>
    <w:tmpl w:val="9D40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14450"/>
    <w:multiLevelType w:val="hybridMultilevel"/>
    <w:tmpl w:val="C374BE30"/>
    <w:lvl w:ilvl="0" w:tplc="287EBCC6">
      <w:start w:val="20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12E34"/>
    <w:multiLevelType w:val="hybridMultilevel"/>
    <w:tmpl w:val="A62085C6"/>
    <w:lvl w:ilvl="0" w:tplc="287EBCC6">
      <w:start w:val="20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DF94B70"/>
    <w:multiLevelType w:val="hybridMultilevel"/>
    <w:tmpl w:val="AB64A3B0"/>
    <w:lvl w:ilvl="0" w:tplc="287EBCC6">
      <w:start w:val="20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E4C1A"/>
    <w:multiLevelType w:val="multilevel"/>
    <w:tmpl w:val="4D7ABF58"/>
    <w:styleLink w:val="a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5"/>
  </w:num>
  <w:num w:numId="5">
    <w:abstractNumId w:val="14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732"/>
    <w:rsid w:val="0000791B"/>
    <w:rsid w:val="00010BCC"/>
    <w:rsid w:val="00015A93"/>
    <w:rsid w:val="0002689B"/>
    <w:rsid w:val="00030811"/>
    <w:rsid w:val="000355E2"/>
    <w:rsid w:val="00080B69"/>
    <w:rsid w:val="000A1586"/>
    <w:rsid w:val="000B3F4C"/>
    <w:rsid w:val="000E3143"/>
    <w:rsid w:val="000E4D4D"/>
    <w:rsid w:val="001060F4"/>
    <w:rsid w:val="00110CB3"/>
    <w:rsid w:val="0012217D"/>
    <w:rsid w:val="00126364"/>
    <w:rsid w:val="00155B61"/>
    <w:rsid w:val="001644DA"/>
    <w:rsid w:val="0016591F"/>
    <w:rsid w:val="001905D0"/>
    <w:rsid w:val="001946F8"/>
    <w:rsid w:val="001A1430"/>
    <w:rsid w:val="001A3A5D"/>
    <w:rsid w:val="001B2640"/>
    <w:rsid w:val="001B29A1"/>
    <w:rsid w:val="001C3B6A"/>
    <w:rsid w:val="001C6CDC"/>
    <w:rsid w:val="001E16D5"/>
    <w:rsid w:val="001F23C6"/>
    <w:rsid w:val="00227265"/>
    <w:rsid w:val="002303BA"/>
    <w:rsid w:val="0023536D"/>
    <w:rsid w:val="00251488"/>
    <w:rsid w:val="00256844"/>
    <w:rsid w:val="0026560C"/>
    <w:rsid w:val="00275968"/>
    <w:rsid w:val="00284CE2"/>
    <w:rsid w:val="002865C7"/>
    <w:rsid w:val="00290732"/>
    <w:rsid w:val="00290C5C"/>
    <w:rsid w:val="00294780"/>
    <w:rsid w:val="002A014A"/>
    <w:rsid w:val="002A2B6B"/>
    <w:rsid w:val="002B43F1"/>
    <w:rsid w:val="002B6AC1"/>
    <w:rsid w:val="002C69C3"/>
    <w:rsid w:val="002F0510"/>
    <w:rsid w:val="00306187"/>
    <w:rsid w:val="00306EC0"/>
    <w:rsid w:val="0034544C"/>
    <w:rsid w:val="003465AD"/>
    <w:rsid w:val="00351F75"/>
    <w:rsid w:val="00361262"/>
    <w:rsid w:val="00366EF2"/>
    <w:rsid w:val="00367949"/>
    <w:rsid w:val="00371A4B"/>
    <w:rsid w:val="003850C4"/>
    <w:rsid w:val="003D4584"/>
    <w:rsid w:val="00401C2A"/>
    <w:rsid w:val="00402141"/>
    <w:rsid w:val="004158C7"/>
    <w:rsid w:val="004159B1"/>
    <w:rsid w:val="004166A7"/>
    <w:rsid w:val="00420062"/>
    <w:rsid w:val="00421EC8"/>
    <w:rsid w:val="004320E8"/>
    <w:rsid w:val="004349BE"/>
    <w:rsid w:val="0044071B"/>
    <w:rsid w:val="00447B82"/>
    <w:rsid w:val="00462F75"/>
    <w:rsid w:val="00490310"/>
    <w:rsid w:val="004926FB"/>
    <w:rsid w:val="00496166"/>
    <w:rsid w:val="004B5641"/>
    <w:rsid w:val="004B5645"/>
    <w:rsid w:val="004F41CF"/>
    <w:rsid w:val="004F4370"/>
    <w:rsid w:val="005017CB"/>
    <w:rsid w:val="0050256C"/>
    <w:rsid w:val="005031E8"/>
    <w:rsid w:val="00504D38"/>
    <w:rsid w:val="00514C20"/>
    <w:rsid w:val="00520B8C"/>
    <w:rsid w:val="00521F24"/>
    <w:rsid w:val="00545F06"/>
    <w:rsid w:val="00554B6D"/>
    <w:rsid w:val="00576CA8"/>
    <w:rsid w:val="005A045C"/>
    <w:rsid w:val="005B4D12"/>
    <w:rsid w:val="005B5C7D"/>
    <w:rsid w:val="005D1AE9"/>
    <w:rsid w:val="005D3F95"/>
    <w:rsid w:val="006033E0"/>
    <w:rsid w:val="006052DE"/>
    <w:rsid w:val="00614FC2"/>
    <w:rsid w:val="006416A7"/>
    <w:rsid w:val="00661E38"/>
    <w:rsid w:val="00664B43"/>
    <w:rsid w:val="0067188C"/>
    <w:rsid w:val="00691979"/>
    <w:rsid w:val="006A5B78"/>
    <w:rsid w:val="006B3DB0"/>
    <w:rsid w:val="006B43BF"/>
    <w:rsid w:val="006D05CC"/>
    <w:rsid w:val="006D1A68"/>
    <w:rsid w:val="006F5A65"/>
    <w:rsid w:val="00701BAA"/>
    <w:rsid w:val="00701EFE"/>
    <w:rsid w:val="00714544"/>
    <w:rsid w:val="00740C1E"/>
    <w:rsid w:val="0075633A"/>
    <w:rsid w:val="0076008B"/>
    <w:rsid w:val="00783411"/>
    <w:rsid w:val="007A04A7"/>
    <w:rsid w:val="007B5447"/>
    <w:rsid w:val="007C0B5F"/>
    <w:rsid w:val="007C4C33"/>
    <w:rsid w:val="007D799B"/>
    <w:rsid w:val="007E18DE"/>
    <w:rsid w:val="007F0146"/>
    <w:rsid w:val="00805FB5"/>
    <w:rsid w:val="00810CC8"/>
    <w:rsid w:val="0081707F"/>
    <w:rsid w:val="00821433"/>
    <w:rsid w:val="008508E7"/>
    <w:rsid w:val="00852039"/>
    <w:rsid w:val="00863FD6"/>
    <w:rsid w:val="00866CBC"/>
    <w:rsid w:val="008978AE"/>
    <w:rsid w:val="008A658D"/>
    <w:rsid w:val="008B0650"/>
    <w:rsid w:val="008D328D"/>
    <w:rsid w:val="008D6572"/>
    <w:rsid w:val="008F3F61"/>
    <w:rsid w:val="008F724B"/>
    <w:rsid w:val="00923FED"/>
    <w:rsid w:val="00926E98"/>
    <w:rsid w:val="00935C8A"/>
    <w:rsid w:val="009377DF"/>
    <w:rsid w:val="00957E23"/>
    <w:rsid w:val="00962C19"/>
    <w:rsid w:val="009729E1"/>
    <w:rsid w:val="0098157F"/>
    <w:rsid w:val="00982120"/>
    <w:rsid w:val="00993361"/>
    <w:rsid w:val="009B60CA"/>
    <w:rsid w:val="009C5B59"/>
    <w:rsid w:val="00A05E69"/>
    <w:rsid w:val="00A107C1"/>
    <w:rsid w:val="00A129DA"/>
    <w:rsid w:val="00A215F8"/>
    <w:rsid w:val="00A349F4"/>
    <w:rsid w:val="00A36522"/>
    <w:rsid w:val="00A523AE"/>
    <w:rsid w:val="00A55342"/>
    <w:rsid w:val="00A667CF"/>
    <w:rsid w:val="00A70146"/>
    <w:rsid w:val="00A766D7"/>
    <w:rsid w:val="00A8385C"/>
    <w:rsid w:val="00AA1020"/>
    <w:rsid w:val="00AA6FE0"/>
    <w:rsid w:val="00AB4601"/>
    <w:rsid w:val="00AD6980"/>
    <w:rsid w:val="00AF2E3D"/>
    <w:rsid w:val="00AF7B02"/>
    <w:rsid w:val="00B00DF5"/>
    <w:rsid w:val="00B0212E"/>
    <w:rsid w:val="00B13029"/>
    <w:rsid w:val="00B341F6"/>
    <w:rsid w:val="00B544B4"/>
    <w:rsid w:val="00B62936"/>
    <w:rsid w:val="00B6308E"/>
    <w:rsid w:val="00B64897"/>
    <w:rsid w:val="00B810C9"/>
    <w:rsid w:val="00BA67F8"/>
    <w:rsid w:val="00BA6A6E"/>
    <w:rsid w:val="00BA740D"/>
    <w:rsid w:val="00BA7F51"/>
    <w:rsid w:val="00BC6B7D"/>
    <w:rsid w:val="00BE15BB"/>
    <w:rsid w:val="00BF79DE"/>
    <w:rsid w:val="00C1239A"/>
    <w:rsid w:val="00C34E3C"/>
    <w:rsid w:val="00C37464"/>
    <w:rsid w:val="00C44545"/>
    <w:rsid w:val="00C63EE1"/>
    <w:rsid w:val="00C835A7"/>
    <w:rsid w:val="00C83D3C"/>
    <w:rsid w:val="00C91C7A"/>
    <w:rsid w:val="00CB6498"/>
    <w:rsid w:val="00CD0CBD"/>
    <w:rsid w:val="00CD55F9"/>
    <w:rsid w:val="00CD7852"/>
    <w:rsid w:val="00CE381D"/>
    <w:rsid w:val="00CF12BD"/>
    <w:rsid w:val="00D31235"/>
    <w:rsid w:val="00D31E5B"/>
    <w:rsid w:val="00D412B4"/>
    <w:rsid w:val="00D43985"/>
    <w:rsid w:val="00D57CD0"/>
    <w:rsid w:val="00D60DA3"/>
    <w:rsid w:val="00D72629"/>
    <w:rsid w:val="00D9184B"/>
    <w:rsid w:val="00DA60AC"/>
    <w:rsid w:val="00DB242B"/>
    <w:rsid w:val="00DB51F2"/>
    <w:rsid w:val="00DB6558"/>
    <w:rsid w:val="00DE7ED4"/>
    <w:rsid w:val="00E3553C"/>
    <w:rsid w:val="00E35B11"/>
    <w:rsid w:val="00E4058A"/>
    <w:rsid w:val="00E565B1"/>
    <w:rsid w:val="00E74389"/>
    <w:rsid w:val="00E751B4"/>
    <w:rsid w:val="00E83D25"/>
    <w:rsid w:val="00E8433A"/>
    <w:rsid w:val="00E915CE"/>
    <w:rsid w:val="00EA502E"/>
    <w:rsid w:val="00EC6A2C"/>
    <w:rsid w:val="00ED0698"/>
    <w:rsid w:val="00EF7819"/>
    <w:rsid w:val="00F139B5"/>
    <w:rsid w:val="00F24D9C"/>
    <w:rsid w:val="00F2570C"/>
    <w:rsid w:val="00F40B28"/>
    <w:rsid w:val="00F823EE"/>
    <w:rsid w:val="00F8473A"/>
    <w:rsid w:val="00F94D84"/>
    <w:rsid w:val="00F9545A"/>
    <w:rsid w:val="00FB4E2A"/>
    <w:rsid w:val="00FB7C91"/>
    <w:rsid w:val="00FD4210"/>
    <w:rsid w:val="00FD5A18"/>
    <w:rsid w:val="00FE3889"/>
    <w:rsid w:val="00FF4056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33E0"/>
  </w:style>
  <w:style w:type="paragraph" w:styleId="10">
    <w:name w:val="heading 1"/>
    <w:basedOn w:val="a0"/>
    <w:next w:val="a0"/>
    <w:link w:val="11"/>
    <w:rsid w:val="002B6AC1"/>
    <w:pPr>
      <w:keepNext/>
      <w:keepLines/>
      <w:widowControl w:val="0"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kern w:val="3"/>
      <w:sz w:val="32"/>
      <w:szCs w:val="32"/>
      <w:lang w:val="de-DE" w:eastAsia="ja-JP" w:bidi="fa-IR"/>
    </w:rPr>
  </w:style>
  <w:style w:type="paragraph" w:styleId="20">
    <w:name w:val="heading 2"/>
    <w:basedOn w:val="a0"/>
    <w:next w:val="a0"/>
    <w:link w:val="21"/>
    <w:uiPriority w:val="9"/>
    <w:unhideWhenUsed/>
    <w:qFormat/>
    <w:rsid w:val="007B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835A7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C8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835A7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545F06"/>
    <w:pPr>
      <w:ind w:left="720"/>
      <w:contextualSpacing/>
    </w:pPr>
  </w:style>
  <w:style w:type="character" w:styleId="a8">
    <w:name w:val="Strong"/>
    <w:basedOn w:val="a1"/>
    <w:uiPriority w:val="22"/>
    <w:qFormat/>
    <w:rsid w:val="00614FC2"/>
    <w:rPr>
      <w:b/>
      <w:bCs/>
      <w:color w:val="863424"/>
    </w:rPr>
  </w:style>
  <w:style w:type="paragraph" w:styleId="a9">
    <w:name w:val="Normal (Web)"/>
    <w:basedOn w:val="a0"/>
    <w:uiPriority w:val="99"/>
    <w:unhideWhenUsed/>
    <w:rsid w:val="00614FC2"/>
    <w:pPr>
      <w:spacing w:before="100" w:beforeAutospacing="1" w:after="119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614FC2"/>
    <w:pPr>
      <w:spacing w:before="100" w:beforeAutospacing="1" w:after="119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0"/>
    <w:link w:val="ab"/>
    <w:rsid w:val="00AA6FE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1"/>
    <w:link w:val="aa"/>
    <w:rsid w:val="00AA6FE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1"/>
    <w:rsid w:val="00AA6FE0"/>
  </w:style>
  <w:style w:type="character" w:customStyle="1" w:styleId="Bodytext10">
    <w:name w:val="Body text + 10"/>
    <w:aliases w:val="5 pt"/>
    <w:uiPriority w:val="99"/>
    <w:rsid w:val="00C44545"/>
    <w:rPr>
      <w:rFonts w:ascii="Times New Roman" w:hAnsi="Times New Roman"/>
      <w:spacing w:val="0"/>
      <w:sz w:val="21"/>
    </w:rPr>
  </w:style>
  <w:style w:type="character" w:customStyle="1" w:styleId="11">
    <w:name w:val="Заголовок 1 Знак"/>
    <w:basedOn w:val="a1"/>
    <w:link w:val="10"/>
    <w:rsid w:val="002B6AC1"/>
    <w:rPr>
      <w:rFonts w:ascii="Calibri Light" w:eastAsia="Times New Roman" w:hAnsi="Calibri Light" w:cs="Times New Roman"/>
      <w:color w:val="2E74B5"/>
      <w:kern w:val="3"/>
      <w:sz w:val="32"/>
      <w:szCs w:val="32"/>
      <w:lang w:val="de-DE" w:eastAsia="ja-JP" w:bidi="fa-IR"/>
    </w:rPr>
  </w:style>
  <w:style w:type="paragraph" w:customStyle="1" w:styleId="Standard">
    <w:name w:val="Standard"/>
    <w:rsid w:val="002B6A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">
    <w:name w:val="Заголовок 2 Знак"/>
    <w:basedOn w:val="a1"/>
    <w:link w:val="20"/>
    <w:uiPriority w:val="9"/>
    <w:rsid w:val="007B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Plain Text"/>
    <w:basedOn w:val="a0"/>
    <w:link w:val="ad"/>
    <w:uiPriority w:val="99"/>
    <w:unhideWhenUsed/>
    <w:rsid w:val="00F94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1"/>
    <w:link w:val="ac"/>
    <w:uiPriority w:val="99"/>
    <w:rsid w:val="00F94D84"/>
    <w:rPr>
      <w:rFonts w:ascii="Consolas" w:hAnsi="Consolas"/>
      <w:sz w:val="21"/>
      <w:szCs w:val="21"/>
    </w:rPr>
  </w:style>
  <w:style w:type="paragraph" w:styleId="HTML">
    <w:name w:val="HTML Preformatted"/>
    <w:basedOn w:val="a0"/>
    <w:link w:val="HTML0"/>
    <w:uiPriority w:val="99"/>
    <w:semiHidden/>
    <w:unhideWhenUsed/>
    <w:rsid w:val="0080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05FB5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e">
    <w:name w:val="Subtitle"/>
    <w:basedOn w:val="a0"/>
    <w:link w:val="af"/>
    <w:qFormat/>
    <w:rsid w:val="002B43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">
    <w:name w:val="Подзаголовок Знак"/>
    <w:basedOn w:val="a1"/>
    <w:link w:val="ae"/>
    <w:rsid w:val="002B43F1"/>
    <w:rPr>
      <w:rFonts w:ascii="Times New Roman" w:eastAsia="Times New Roman" w:hAnsi="Times New Roman" w:cs="Times New Roman"/>
      <w:b/>
      <w:sz w:val="28"/>
      <w:szCs w:val="24"/>
    </w:rPr>
  </w:style>
  <w:style w:type="paragraph" w:styleId="af0">
    <w:name w:val="Body Text Indent"/>
    <w:basedOn w:val="a0"/>
    <w:link w:val="af1"/>
    <w:uiPriority w:val="99"/>
    <w:unhideWhenUsed/>
    <w:rsid w:val="00FF4056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FF4056"/>
  </w:style>
  <w:style w:type="paragraph" w:customStyle="1" w:styleId="1">
    <w:name w:val="Документ (заголовок 1)"/>
    <w:basedOn w:val="a0"/>
    <w:qFormat/>
    <w:rsid w:val="00FB4E2A"/>
    <w:pPr>
      <w:keepNext/>
      <w:numPr>
        <w:numId w:val="1"/>
      </w:numPr>
      <w:spacing w:before="375" w:after="225" w:line="240" w:lineRule="auto"/>
      <w:contextualSpacing/>
      <w:jc w:val="center"/>
      <w:outlineLvl w:val="1"/>
    </w:pPr>
    <w:rPr>
      <w:rFonts w:ascii="Arial" w:eastAsia="Times New Roman" w:hAnsi="Arial" w:cs="Times New Roman"/>
      <w:b/>
      <w:bCs/>
      <w:iCs/>
      <w:caps/>
      <w:color w:val="000000"/>
      <w:kern w:val="32"/>
      <w:sz w:val="24"/>
      <w:szCs w:val="32"/>
    </w:rPr>
  </w:style>
  <w:style w:type="paragraph" w:customStyle="1" w:styleId="2">
    <w:name w:val="Документ (заголовок 2)"/>
    <w:basedOn w:val="1"/>
    <w:link w:val="22"/>
    <w:qFormat/>
    <w:rsid w:val="00FB4E2A"/>
    <w:pPr>
      <w:keepNext w:val="0"/>
      <w:numPr>
        <w:ilvl w:val="1"/>
      </w:numPr>
      <w:spacing w:before="0" w:after="0"/>
      <w:contextualSpacing w:val="0"/>
      <w:jc w:val="both"/>
      <w:outlineLvl w:val="2"/>
    </w:pPr>
    <w:rPr>
      <w:b w:val="0"/>
      <w:caps w:val="0"/>
      <w:kern w:val="24"/>
      <w:sz w:val="22"/>
    </w:rPr>
  </w:style>
  <w:style w:type="paragraph" w:customStyle="1" w:styleId="3">
    <w:name w:val="Документ (заголовок 3)"/>
    <w:basedOn w:val="2"/>
    <w:qFormat/>
    <w:rsid w:val="00FB4E2A"/>
    <w:pPr>
      <w:numPr>
        <w:ilvl w:val="2"/>
      </w:numPr>
      <w:tabs>
        <w:tab w:val="clear" w:pos="1701"/>
      </w:tabs>
      <w:spacing w:before="75" w:after="75"/>
      <w:ind w:left="2160" w:hanging="360"/>
      <w:contextualSpacing/>
      <w:outlineLvl w:val="3"/>
    </w:pPr>
  </w:style>
  <w:style w:type="paragraph" w:customStyle="1" w:styleId="4">
    <w:name w:val="Документ (заголовок 4)"/>
    <w:basedOn w:val="3"/>
    <w:qFormat/>
    <w:rsid w:val="00FB4E2A"/>
    <w:pPr>
      <w:numPr>
        <w:ilvl w:val="3"/>
      </w:numPr>
      <w:tabs>
        <w:tab w:val="clear" w:pos="2835"/>
      </w:tabs>
      <w:ind w:left="2880" w:hanging="360"/>
      <w:outlineLvl w:val="4"/>
    </w:pPr>
    <w:rPr>
      <w:sz w:val="20"/>
    </w:rPr>
  </w:style>
  <w:style w:type="paragraph" w:customStyle="1" w:styleId="5">
    <w:name w:val="Документ (заголовок 5)"/>
    <w:basedOn w:val="4"/>
    <w:qFormat/>
    <w:rsid w:val="00FB4E2A"/>
    <w:pPr>
      <w:numPr>
        <w:ilvl w:val="4"/>
      </w:numPr>
      <w:tabs>
        <w:tab w:val="clear" w:pos="4253"/>
      </w:tabs>
      <w:ind w:left="4253" w:hanging="1418"/>
      <w:outlineLvl w:val="5"/>
    </w:pPr>
  </w:style>
  <w:style w:type="numbering" w:customStyle="1" w:styleId="a">
    <w:name w:val="Список (нумерованный+многоуровневый)"/>
    <w:basedOn w:val="a3"/>
    <w:uiPriority w:val="99"/>
    <w:rsid w:val="00FB4E2A"/>
    <w:pPr>
      <w:numPr>
        <w:numId w:val="1"/>
      </w:numPr>
    </w:pPr>
  </w:style>
  <w:style w:type="paragraph" w:customStyle="1" w:styleId="6">
    <w:name w:val="Документ (заголовок 6)"/>
    <w:basedOn w:val="5"/>
    <w:uiPriority w:val="99"/>
    <w:rsid w:val="00FB4E2A"/>
    <w:pPr>
      <w:numPr>
        <w:ilvl w:val="5"/>
      </w:numPr>
      <w:tabs>
        <w:tab w:val="clear" w:pos="5954"/>
      </w:tabs>
      <w:ind w:left="4320" w:hanging="360"/>
    </w:pPr>
  </w:style>
  <w:style w:type="paragraph" w:customStyle="1" w:styleId="7">
    <w:name w:val="Документ (заголовок 7)"/>
    <w:basedOn w:val="6"/>
    <w:uiPriority w:val="99"/>
    <w:rsid w:val="00FB4E2A"/>
    <w:pPr>
      <w:numPr>
        <w:ilvl w:val="6"/>
      </w:numPr>
      <w:tabs>
        <w:tab w:val="clear" w:pos="7796"/>
      </w:tabs>
      <w:ind w:left="5040" w:hanging="360"/>
    </w:pPr>
    <w:rPr>
      <w:sz w:val="18"/>
    </w:rPr>
  </w:style>
  <w:style w:type="paragraph" w:customStyle="1" w:styleId="8">
    <w:name w:val="Документ (заголовок 8)"/>
    <w:basedOn w:val="7"/>
    <w:uiPriority w:val="99"/>
    <w:rsid w:val="00FB4E2A"/>
    <w:pPr>
      <w:numPr>
        <w:ilvl w:val="7"/>
      </w:numPr>
      <w:tabs>
        <w:tab w:val="clear" w:pos="9923"/>
      </w:tabs>
      <w:ind w:left="5760" w:hanging="360"/>
    </w:pPr>
  </w:style>
  <w:style w:type="paragraph" w:customStyle="1" w:styleId="9">
    <w:name w:val="Документ (заголовок 9)"/>
    <w:basedOn w:val="a0"/>
    <w:uiPriority w:val="99"/>
    <w:rsid w:val="00FB4E2A"/>
    <w:pPr>
      <w:numPr>
        <w:ilvl w:val="8"/>
        <w:numId w:val="1"/>
      </w:numPr>
      <w:spacing w:before="75" w:after="75" w:line="240" w:lineRule="auto"/>
      <w:contextualSpacing/>
      <w:jc w:val="both"/>
      <w:outlineLvl w:val="4"/>
    </w:pPr>
    <w:rPr>
      <w:rFonts w:ascii="Arial" w:eastAsia="Times New Roman" w:hAnsi="Arial" w:cs="Times New Roman"/>
      <w:bCs/>
      <w:iCs/>
      <w:color w:val="000000"/>
      <w:kern w:val="24"/>
      <w:sz w:val="18"/>
      <w:szCs w:val="32"/>
    </w:rPr>
  </w:style>
  <w:style w:type="character" w:customStyle="1" w:styleId="22">
    <w:name w:val="Документ (заголовок 2) Знак"/>
    <w:link w:val="2"/>
    <w:locked/>
    <w:rsid w:val="00FB4E2A"/>
    <w:rPr>
      <w:rFonts w:ascii="Arial" w:eastAsia="Times New Roman" w:hAnsi="Arial" w:cs="Times New Roman"/>
      <w:bCs/>
      <w:iCs/>
      <w:color w:val="000000"/>
      <w:kern w:val="24"/>
      <w:szCs w:val="32"/>
    </w:rPr>
  </w:style>
  <w:style w:type="paragraph" w:customStyle="1" w:styleId="Default">
    <w:name w:val="Default"/>
    <w:rsid w:val="009B60CA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f2">
    <w:name w:val="No Spacing"/>
    <w:uiPriority w:val="1"/>
    <w:qFormat/>
    <w:rsid w:val="005D3F95"/>
    <w:pPr>
      <w:spacing w:after="0" w:line="240" w:lineRule="auto"/>
    </w:pPr>
    <w:rPr>
      <w:rFonts w:ascii="Calibri" w:eastAsia="Times New Roman" w:hAnsi="Calibri" w:cs="Times New Roman"/>
    </w:rPr>
  </w:style>
  <w:style w:type="table" w:styleId="af3">
    <w:name w:val="Table Grid"/>
    <w:basedOn w:val="a2"/>
    <w:uiPriority w:val="59"/>
    <w:rsid w:val="00286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5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spnsk.ru%2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spn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spnsk.ru/foru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pns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A317D-C0DA-4DCB-BD21-393C2BA2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KBorisova</dc:creator>
  <cp:lastModifiedBy>KBorisova</cp:lastModifiedBy>
  <cp:revision>158</cp:revision>
  <cp:lastPrinted>2015-09-17T04:27:00Z</cp:lastPrinted>
  <dcterms:created xsi:type="dcterms:W3CDTF">2014-02-19T03:06:00Z</dcterms:created>
  <dcterms:modified xsi:type="dcterms:W3CDTF">2016-07-26T11:01:00Z</dcterms:modified>
</cp:coreProperties>
</file>